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DD" w:rsidRDefault="00E735DD">
      <w:pPr>
        <w:rPr>
          <w:rFonts w:ascii="Times New Roman" w:hAnsi="Times New Roman" w:cs="Times New Roman"/>
          <w:b/>
        </w:rPr>
      </w:pPr>
    </w:p>
    <w:p w:rsidR="006C74F8" w:rsidRDefault="006C74F8">
      <w:pPr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35D399A" wp14:editId="7A7782DD">
            <wp:extent cx="5940425" cy="8479790"/>
            <wp:effectExtent l="0" t="0" r="3175" b="0"/>
            <wp:docPr id="2" name="Рисунок 2" descr="H:\изменения в ооп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изменения в ооп д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74F8" w:rsidRDefault="006C74F8">
      <w:pPr>
        <w:rPr>
          <w:rFonts w:ascii="Times New Roman" w:hAnsi="Times New Roman" w:cs="Times New Roman"/>
          <w:b/>
        </w:rPr>
      </w:pPr>
    </w:p>
    <w:p w:rsidR="00E735DD" w:rsidRPr="00AA6D84" w:rsidRDefault="00E735DD" w:rsidP="00AA6D8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6D84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AA6D84" w:rsidRPr="00AA6D84">
        <w:rPr>
          <w:rFonts w:ascii="Times New Roman" w:hAnsi="Times New Roman" w:cs="Times New Roman"/>
          <w:b/>
          <w:sz w:val="24"/>
          <w:szCs w:val="24"/>
        </w:rPr>
        <w:t>1</w:t>
      </w:r>
    </w:p>
    <w:p w:rsidR="00E735DD" w:rsidRPr="00AA6D84" w:rsidRDefault="00E735DD">
      <w:pPr>
        <w:rPr>
          <w:rFonts w:ascii="Times New Roman" w:hAnsi="Times New Roman" w:cs="Times New Roman"/>
          <w:b/>
          <w:sz w:val="24"/>
          <w:szCs w:val="24"/>
        </w:rPr>
      </w:pPr>
      <w:r w:rsidRPr="00AA6D84">
        <w:rPr>
          <w:rFonts w:ascii="Times New Roman" w:hAnsi="Times New Roman" w:cs="Times New Roman"/>
          <w:b/>
          <w:sz w:val="24"/>
          <w:szCs w:val="24"/>
        </w:rPr>
        <w:t>Изменения и дополнения в ООП ДОО</w:t>
      </w:r>
    </w:p>
    <w:p w:rsidR="00664CBD" w:rsidRPr="00AA6D84" w:rsidRDefault="00E735DD">
      <w:pPr>
        <w:rPr>
          <w:rFonts w:ascii="Times New Roman" w:hAnsi="Times New Roman" w:cs="Times New Roman"/>
          <w:sz w:val="24"/>
          <w:szCs w:val="24"/>
        </w:rPr>
      </w:pPr>
      <w:r w:rsidRPr="00AA6D84">
        <w:rPr>
          <w:rFonts w:ascii="Times New Roman" w:hAnsi="Times New Roman" w:cs="Times New Roman"/>
          <w:sz w:val="24"/>
          <w:szCs w:val="24"/>
        </w:rPr>
        <w:t xml:space="preserve"> Дополнения в</w:t>
      </w:r>
      <w:r w:rsidR="00115BEC" w:rsidRPr="00AA6D84">
        <w:rPr>
          <w:rFonts w:ascii="Times New Roman" w:hAnsi="Times New Roman" w:cs="Times New Roman"/>
          <w:sz w:val="24"/>
          <w:szCs w:val="24"/>
        </w:rPr>
        <w:t xml:space="preserve"> С</w:t>
      </w:r>
      <w:r w:rsidR="00664CBD" w:rsidRPr="00AA6D84">
        <w:rPr>
          <w:rFonts w:ascii="Times New Roman" w:hAnsi="Times New Roman" w:cs="Times New Roman"/>
          <w:sz w:val="24"/>
          <w:szCs w:val="24"/>
        </w:rPr>
        <w:t xml:space="preserve">одержательном разделе </w:t>
      </w:r>
      <w:r w:rsidRPr="00AA6D84">
        <w:rPr>
          <w:rFonts w:ascii="Times New Roman" w:hAnsi="Times New Roman" w:cs="Times New Roman"/>
          <w:sz w:val="24"/>
          <w:szCs w:val="24"/>
        </w:rPr>
        <w:t xml:space="preserve"> ООП </w:t>
      </w:r>
      <w:r w:rsidR="00115BEC" w:rsidRPr="00AA6D84">
        <w:rPr>
          <w:rFonts w:ascii="Times New Roman" w:hAnsi="Times New Roman" w:cs="Times New Roman"/>
          <w:sz w:val="24"/>
          <w:szCs w:val="24"/>
        </w:rPr>
        <w:t xml:space="preserve"> ДОО пункт 1.6.</w:t>
      </w:r>
    </w:p>
    <w:p w:rsidR="00664CBD" w:rsidRPr="00AA6D84" w:rsidRDefault="00115BEC" w:rsidP="00664C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A6D84">
        <w:rPr>
          <w:rFonts w:ascii="Times New Roman" w:hAnsi="Times New Roman" w:cs="Times New Roman"/>
          <w:b/>
          <w:sz w:val="24"/>
          <w:szCs w:val="24"/>
        </w:rPr>
        <w:t>1.6.</w:t>
      </w:r>
      <w:r w:rsidR="00664CBD" w:rsidRPr="00AA6D84">
        <w:rPr>
          <w:rFonts w:ascii="Times New Roman" w:hAnsi="Times New Roman" w:cs="Times New Roman"/>
          <w:sz w:val="24"/>
          <w:szCs w:val="24"/>
        </w:rPr>
        <w:t xml:space="preserve"> </w:t>
      </w:r>
      <w:r w:rsidR="00664CBD" w:rsidRPr="00AA6D8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Особенности образовательной деятельности разных видов  и культурных практик. Региональный компонент.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Основной единицей образовательной деятельности выступает образовательная ситуация, то есть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  Образовательные ситуации используются в процессе организованной образовательной деятельности. Главными задачами таких образовательных ситуаций являются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 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Образовательные ситуации могут включаться в образовательную деятельность в режимных моментах. 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   Образовательные ситуации могут запускать инициативную деятельность детей через постановку проблемы, требующей самостоятельного решения, через привлечение внимания детей к материалам для экспериментирования и исследовательской деятельности, для продуктивного творчества.  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Организованная образовательная деятельность основана на организации педагогом видов деятельности, заданных ФГОС дошкольного образования.  Игровая деятельность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В расписании организованной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Коммуникативная деятельность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 В расписании организованной </w:t>
      </w: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Познавательно-исследовательская деятельность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Восприятие художественной литературы и фольклора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</w:t>
      </w:r>
      <w:proofErr w:type="gramStart"/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е(</w:t>
      </w:r>
      <w:proofErr w:type="gramEnd"/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или рассказывание сказки) воспитателем вслух, и как прослушивание аудиозаписи.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Самообслуживание и элементарный бытовой труд (в помещении и на улице). Конструирование из разного материала, включая конструкторы, модули, бумагу, природный и иной материал.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Изобразительная деятельность детей представлена разными видами художественн</w:t>
      </w:r>
      <w:proofErr w:type="gramStart"/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о-</w:t>
      </w:r>
      <w:proofErr w:type="gramEnd"/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Художественное восприятие произведений искусства существенно обогащает личный опыт дошкольников, обеспечивает интеграцию между познавательно исследовательской, коммуникативной и продуктивной видами деятельности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  Музыкальная деятельность организуется в процессе музыкальных занятий, которые проводятся музыкальным руководителем в специально оборудованном помещении.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Двигательная деятельность организуется в процессе занятий физической культурой. Образовательная деятельность, осуществляемая в ходе режимных моментов, требует особых форм работы в соответствии с реализуемыми задачами воспитания, обучения и развития ребенка.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 Образовательная деятельность, осуществляемая в утренний отрезок времени включает:  </w:t>
      </w:r>
      <w:proofErr w:type="gramStart"/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-н</w:t>
      </w:r>
      <w:proofErr w:type="gramEnd"/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аблюдения - в уголке природы; за деятельностью взрослых (сервировка стола к завтраку); 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-индивидуальные игры и игры с небольшими подгруппами детей (дидактические, развивающие, сюжетные, музыкальные, подвижные и пр.); 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-трудовые поручения (сервировка столов к завтраку, уход за комнатными растениями и пр.);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-беседы и разговоры с детьми по их интересам;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-рассматривание дидактических картинок, иллюстраций, просмотр видеоматериалов разнообразного содержания; 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-индивидуальную работу с детьми в соответствии с задачами разных образовательных областей;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-двигательную деятельность детей, активность которой зависит от содержания организованной образовательной деятельности в первой половине дня;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-работу по воспитанию у детей культурно-гигиенических навыков и культуры здоровья. 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Образовательная деятельность, осуществляемая во время прогулки включает</w:t>
      </w:r>
      <w:proofErr w:type="gramEnd"/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-подвижные игры и упражнения, направленные на оптимизацию режима двигательной активности и укрепление здоровья детей;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-наблюдения за объектами и явлениями природы, направленное на установление разнообразных связей и зависимостей в природе, воспитание отношения к ней;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-экспериментирование с объектами неживой природы;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-сюжетно-ролевые и конструктивные игры (с песком, со снегом, с природным материалом); 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-элементарную трудовую деятельность детей на участке детского сада;  </w:t>
      </w:r>
      <w:proofErr w:type="gramStart"/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-с</w:t>
      </w:r>
      <w:proofErr w:type="gramEnd"/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вободное общение воспитателя с детьми.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Культурные практики</w:t>
      </w:r>
      <w:proofErr w:type="gramStart"/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.</w:t>
      </w:r>
      <w:proofErr w:type="gramEnd"/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культурных практиках воспитателем создаётся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Совместная игра воспитателя и детей (сюжетно-ролевая, режиссёрская,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Ситуации общения и накопления положительного социально-эмоционального опыта носят проблемный характер и заключают в себе жизненную проблему, близкую детям дошкольного возраста, в разрешении которой они принимают непосредственное участие. Такие ситуации могут быть реально 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В ситуациях условно-вербального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Творческая мастерская предоставляет детям условия для использования и применения знаний и умений. Мастерские разнообразны по своей тематике, содержанию, например: занятия рукоделием, приобщение к народным промыслам («В гостях у сказки»), игры и коллекционирование. Начало мастерской –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</w:t>
      </w:r>
      <w:proofErr w:type="gramStart"/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 обязательно включение детей в рефлексивную деятельность: анализ своих чувств, мыслей, взглядов («Чему удивились?</w:t>
      </w:r>
      <w:proofErr w:type="gramEnd"/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Что узнали? </w:t>
      </w:r>
      <w:proofErr w:type="gramStart"/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Что порадовало?» и пр.). </w:t>
      </w:r>
      <w:proofErr w:type="gramEnd"/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Музыкально-театральная и литературная гостиная (детская студия) –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 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Региональный компонент</w:t>
      </w: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способствует включению воспитанников в процесс ознакомления с региональными особенностями родного края.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Основной целью работы является формирование целостных представлений о родном крае через решение следующих задач: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Приобщение к истории возникновения родного города, знакомство со знаменитыми земляками.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Формирование представлений о достопримечательностях родного города.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Воспитание  любви к родному дому, семье уважение к родителям и их труду.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6D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Формирование представлений о животном и растительном мире родного края.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</w:p>
    <w:p w:rsidR="00664CBD" w:rsidRPr="00AA6D84" w:rsidRDefault="00664CBD" w:rsidP="00664CBD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A6D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Младший возраст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850"/>
        <w:gridCol w:w="1843"/>
        <w:gridCol w:w="4215"/>
        <w:gridCol w:w="1559"/>
        <w:gridCol w:w="1134"/>
      </w:tblGrid>
      <w:tr w:rsidR="00664CBD" w:rsidRPr="00AA6D84" w:rsidTr="00664CB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Развернутое содержание работы по подготовке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организации образовательного процесса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Интеграция областей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готовых мероприятий</w:t>
            </w:r>
          </w:p>
        </w:tc>
      </w:tr>
      <w:tr w:rsidR="00664CBD" w:rsidRPr="00AA6D84" w:rsidTr="00664CB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CBD" w:rsidRPr="00AA6D84" w:rsidTr="00664CB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детский сад»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15- 31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детским садом, его названием.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группой, ее оборудованием, помещениями, игрушками.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участком, окружающей природой.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трудом воспитателя, младшего воспитателя, повара, медсестры, дворника.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1.Рассматривание иллюстраций и фотографий детского сада, группы.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о том, почему детский сад носит такое название, кто его построил, почему дети ходят в детский сад, кто работает в детском саду, какие игрушки есть в группе.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Занятия по ознакомлению с окружающим.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Занятия по развитию речи.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Слушание и разучивание музыкальных произведений о детском саде.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Занятия по рисованию, лепке, аппликации, конструированию.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Чтение, рассказывание, заучивание произведений художественной литературы.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Наблюдение за окружающей природой на прогулке.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Дидактические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Сюжетно-ролевые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Строительные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Подвижные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 Индивидуальная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Познание. </w:t>
            </w:r>
          </w:p>
          <w:p w:rsidR="00664CBD" w:rsidRPr="00AA6D84" w:rsidRDefault="00664CBD" w:rsidP="00664CBD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Коммуникация.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3.Социализация.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Безопасность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Художественное творчество.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Чтение художественной литературы.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Физическая культура.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Музыка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«День рождения детского сада», организованный сотрудниками детского сада. Дети праздник не готовят, но активно участвуют в конкурсах, викторинах, </w:t>
            </w: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демонстрируют свои способности.</w:t>
            </w:r>
          </w:p>
        </w:tc>
      </w:tr>
      <w:tr w:rsidR="00664CBD" w:rsidRPr="00AA6D84" w:rsidTr="00664CB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«Мой дом, мой город»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 15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домом, с предметами домашнего обихода, мебелью, бытовыми приборами.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родным городом, его названием, основными достопримечательностями.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с видами транспорта, в том числе с </w:t>
            </w:r>
            <w:proofErr w:type="gramStart"/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городским</w:t>
            </w:r>
            <w:proofErr w:type="gramEnd"/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правилами поведения в городе, с элементарными правилами дорожного движения.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«городскими» профессиями (милиционер, продавец, парикмахер, шофер, водитель автобуса).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1.Рассматривание иллюстраций и фотографий домов, предметов домашнего обихода, бытовых приборов.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о родном городе.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Занятия по ознакомлению с окружающим.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Занятия по развитию речи.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Занятия по математике.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Занятия по рисованию, лепке, аппликации.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Чтение, рассказывание, заучивание произведений художественной литературы.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Наблюдение за транспортом на прогулке.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Дидактические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Сюжетно-ролевые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Строительные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Подвижные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Индивидуальная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Познание. </w:t>
            </w:r>
          </w:p>
          <w:p w:rsidR="00664CBD" w:rsidRPr="00AA6D84" w:rsidRDefault="00664CBD" w:rsidP="00664CBD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Коммуникация.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3.Социализация.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Безопасность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Художественное творчество.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Чтение художественной литературы.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Физическая культура.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Музыка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по правилам дорожного движения.</w:t>
            </w:r>
          </w:p>
        </w:tc>
      </w:tr>
    </w:tbl>
    <w:p w:rsidR="00664CBD" w:rsidRPr="00AA6D84" w:rsidRDefault="00664CBD" w:rsidP="00664CB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64CBD" w:rsidRPr="00AA6D84" w:rsidRDefault="00664CBD" w:rsidP="00664CB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A6D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 w:type="page"/>
      </w:r>
    </w:p>
    <w:p w:rsidR="00664CBD" w:rsidRPr="00AA6D84" w:rsidRDefault="00664CBD" w:rsidP="00664CB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A6D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Старший возраст </w:t>
      </w:r>
    </w:p>
    <w:p w:rsidR="00664CBD" w:rsidRPr="00AA6D84" w:rsidRDefault="00664CBD" w:rsidP="00664CB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83"/>
        <w:gridCol w:w="2277"/>
        <w:gridCol w:w="2835"/>
        <w:gridCol w:w="1701"/>
        <w:gridCol w:w="1376"/>
      </w:tblGrid>
      <w:tr w:rsidR="00664CBD" w:rsidRPr="00AA6D84" w:rsidTr="00664CB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подготовки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Развернутое содержание работы по подготовке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организации образовательного процесса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Интеграция областей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готовых мероприятий</w:t>
            </w:r>
          </w:p>
        </w:tc>
      </w:tr>
      <w:tr w:rsidR="00664CBD" w:rsidRPr="00AA6D84" w:rsidTr="00664CB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Республика – Башкортостан»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15 октября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названием республики, ее историей, столицей, достопримечательностями.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географическим положением, народами, населяющими РБ.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ландшафтом РБ, озерами, реками, горами, пещерами, полезными ископаемыми РБ.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государственными символами – гербом, флагом, гимном.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президентом.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природой республики – животными, птицами, растениями, заповедниками, заказниками.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жилищем башкирского народа, предметами быта, традициями гостеприимства.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с башкирским костюмом, музыкальными инструментами, играми и </w:t>
            </w: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праздниками, национальными блюдами. 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с башкирским декоративно-прикладным искусством,  произведениями художественной литературы.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с национальным героем башкирского народа – Салаватом </w:t>
            </w:r>
            <w:proofErr w:type="spellStart"/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Юлаевым</w:t>
            </w:r>
            <w:proofErr w:type="spellEnd"/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башкирскими композиторами, художниками, скульпторами, писателями, поэтами.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со знаменитыми людьми родного края.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1.Рассматривание иллюстраций, фотографий, слайд-шоу.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Беседы о республике, государственной символике, географическом положении, истории и культуре народов, проживающих на территории Башкортостана.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Экскурсия  в городской исторический музей, библиотеку.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Занятия по ознакомлению с окружающим.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Занятия по развитию речи, составление рассказов по картине, из личного опыта.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Занятия по рисованию, лепке, аппликации, ручному труду, конструированию.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Чтение, рассказывание, заучивание произведений художественной литературы.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Разучивание музыкальных произведений.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Дидактические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Сюжетно-ролевые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Изготовление атрибутов для сюжетно-ролевых игр.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Строительные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Подвижные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Индивидуальная </w:t>
            </w: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Исследовательский проект «</w:t>
            </w:r>
            <w:proofErr w:type="spellStart"/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Шежере</w:t>
            </w:r>
            <w:proofErr w:type="spellEnd"/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моя родословная».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Конкурс рисунков «Мой край родной - Башкортостан».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Посещение концертов с участием артистов Башкирской Государственной филармонии.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Слушание  музыки и исполнение песен башкирских композиторов, национальной музыки народов Башкортостана.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День национальной кухни.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Познание. </w:t>
            </w:r>
          </w:p>
          <w:p w:rsidR="00664CBD" w:rsidRPr="00AA6D84" w:rsidRDefault="00664CBD" w:rsidP="00664CBD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Коммуникация.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3.Социализация.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Безопасность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Художественное творчество.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Чтение художественной литературы.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Физическая культура.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Труд.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Музыка.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Республики»</w:t>
            </w:r>
          </w:p>
        </w:tc>
      </w:tr>
      <w:tr w:rsidR="00664CBD" w:rsidRPr="00AA6D84" w:rsidTr="00664CB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«Мои права»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ноября – </w:t>
            </w:r>
          </w:p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основным документом по правам ребенка «Конвенцией о правах ребенка».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основными правами ребенка: на имя, семью, жизнь, образование, любовь и заботу и др.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обязанностями человека.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представление о том, что права человека также защищает </w:t>
            </w: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Конституция.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1.Рассматривание иллюстраций «Права ребенка».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о том, какие права имеет ребенок.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Беседа о том, что наряду с правами у каждого человека есть определенные обязанности: убирать на место игрушки после игры, заботиться о своем здоровье, вежливо разговаривать </w:t>
            </w:r>
            <w:proofErr w:type="gramStart"/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и пр.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Занятия по ознакомлению с окружающим.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Занятия по развитию речи.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Занятия по рисованию, </w:t>
            </w: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ручному труду.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Чтение, рассказывание, заучивание произведений художественной литературы.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Слушание и разучивание музыкальных произведений.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Дидактические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Сюжетно-ролевые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Игры-драматизации.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Индивидуальная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Познание. </w:t>
            </w:r>
          </w:p>
          <w:p w:rsidR="00664CBD" w:rsidRPr="00AA6D84" w:rsidRDefault="00664CBD" w:rsidP="00664CBD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Коммуникация.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3.Социализация.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Безопасность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Художественное творчество.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Чтение художественной литературы.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Труд.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Музыка.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«Я тоже имею права»</w:t>
            </w:r>
          </w:p>
        </w:tc>
      </w:tr>
      <w:tr w:rsidR="00664CBD" w:rsidRPr="00AA6D84" w:rsidTr="00664CB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«Мой детский сад»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10-15 марта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окружающей природой.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сотрудниками детского сада, их  трудом.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ветеранами детского сада.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историей, традициями детского сада.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организацией жизни детей в детском саду: праздники, игры, различные занятия, прогулки и др.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режимом дня в детском саду и его значением для здоровья детей.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1.Рассматривание фотографий детского сада.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о режиме дня.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Экскурсии по близлежащим улицам, беседа о том, почему они носят такое название.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Беседа о жизни детей в детском саду.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Встречи и беседы с ветеранами детского сада.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Составление легенды о детском саде, «летописи» группы.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Занятия по ознакомлению с окружающим.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Занятия по развитию речи.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Слушание и разучивание музыкальных произведений о детском саде.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Занятия по рисованию, лепке, аппликации, конструированию, ручному труду, конструированию.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Чтение, </w:t>
            </w: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рассказывание, заучивание произведений художественной литературы.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Наблюдение за окружающей природой на прогулке.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Дидактические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Сюжетно-ролевые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Строительные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Подвижные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Индивидуальная работа.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Познание. </w:t>
            </w:r>
          </w:p>
          <w:p w:rsidR="00664CBD" w:rsidRPr="00AA6D84" w:rsidRDefault="00664CBD" w:rsidP="00664CBD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Коммуникация.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3.Социализация.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Безопасность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Художественное творчество.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Чтение художественной литературы.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Физическая культура.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Труд.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Музыка.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Здоровье.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«День рождения детского сада»</w:t>
            </w:r>
          </w:p>
        </w:tc>
      </w:tr>
      <w:tr w:rsidR="00664CBD" w:rsidRPr="00AA6D84" w:rsidTr="00664CB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«Мой город»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 15 мая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картой города Бирска, его легендой.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со зданием администрации, гербом и флагом  города.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 достопримечательностями, улицами города, в честь кого они названы.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предприятиями города, какую продукцию они производят.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учреждениями культуры, учебными заведениями города.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людях разных профессий.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некоторыми выдающимися людьми, прославившими наш город.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Знакомить с героями-земляками – участниками ВОВ и тружениками тыла, памятником, воздвигнутым в их честь.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традициями города.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ландшафтом, природой Бирска и Бирского района.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населенными пунктами Бирского района и его жителями.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1.Рассматривание иллюстраций, фотографий, слайд-шоу.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о родном городе.</w:t>
            </w:r>
          </w:p>
          <w:p w:rsidR="00664CBD" w:rsidRPr="00AA6D84" w:rsidRDefault="00115BEC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Экскурсия  по ближним </w:t>
            </w:r>
            <w:r w:rsidR="00664CBD"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улицам.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Занятия по ознакомлению с окружающим.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Занятия по развитию речи.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Занятия по рисованию, лепке, аппликации, ручному труду, конструированию.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Чтение, рассказывание, заучивание произведений художественной литературы.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Слушание и разучивание музыкальных произведений.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Составление плана  города.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Познавательный проект «Этих дней не смолкнет слава».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Дидактические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Сюжетно-ролевые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Строительные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 Подвижные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Индивидуальная работа.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Познание. </w:t>
            </w:r>
          </w:p>
          <w:p w:rsidR="00664CBD" w:rsidRPr="00AA6D84" w:rsidRDefault="00664CBD" w:rsidP="00664CBD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Коммуникация.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3.Социализация.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Безопасность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Художественное творчество.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Чтение художественной литературы.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Физическая культура.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Труд.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Музыка.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исследовательского проекта «Мой город».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664CBD" w:rsidRPr="00AA6D84" w:rsidTr="00664CB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«Культура и традиции народов РБ»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6-15 июня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детей с башкирскими традициями и обычаями.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искусстве, традициях и обычаях народов РБ.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знакомить детей с башкирскими песнями, танцами, музыкальными инструментами.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разнообразии народного искусства, художественных промыслов.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национальными праздниками.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Беседы с детьми.</w:t>
            </w:r>
          </w:p>
          <w:p w:rsidR="00664CBD" w:rsidRPr="00AA6D84" w:rsidRDefault="00664CBD" w:rsidP="00664CBD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 Игры и беседы в национальном уголке группы.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Слушание музыкальных произведений, пение, музыкально-ритмические движения.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Рассматривание  иллюстраций книг, журналов.  </w:t>
            </w:r>
          </w:p>
          <w:p w:rsidR="00664CBD" w:rsidRPr="00AA6D84" w:rsidRDefault="00664CBD" w:rsidP="00664CB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5.Чтение, рассказывание, заучивание произведений устного народного творчества.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Занятия по ознакомлению с окружающим.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Занятие по развитию речи.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Занятия по рисованию, лепке, аппликации, ручному труду, конструированию.</w:t>
            </w:r>
          </w:p>
          <w:p w:rsidR="00664CBD" w:rsidRPr="00AA6D84" w:rsidRDefault="00664CBD" w:rsidP="00664CBD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Дидактические игры.</w:t>
            </w:r>
          </w:p>
          <w:p w:rsidR="00664CBD" w:rsidRPr="00AA6D84" w:rsidRDefault="00664CBD" w:rsidP="00664CBD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Сюжетно-ролевые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Подвижные игры.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Индивидуальная работа.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Изготовление предметов быта, </w:t>
            </w: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народного декоративно-прикладного искусства для уголка национальной культуры в группе.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Совместная </w:t>
            </w:r>
            <w:proofErr w:type="gramStart"/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 деятельность – создание альбома «Узоры народов России».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Викторина «</w:t>
            </w:r>
            <w:proofErr w:type="gramStart"/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</w:t>
            </w:r>
            <w:proofErr w:type="gramEnd"/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умный».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Самостоятельная творческая деятельность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Познание.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Коммуникация.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Социализация.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Чтение художественной       литературы. 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Художественное творчество.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6.Труд.   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Музыка.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Физическая культура.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«Сабантуй».</w:t>
            </w:r>
          </w:p>
          <w:p w:rsidR="00664CBD" w:rsidRPr="00AA6D84" w:rsidRDefault="00664CBD" w:rsidP="0066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</w:tbl>
    <w:p w:rsidR="00664CBD" w:rsidRPr="00AA6D84" w:rsidRDefault="00664CBD" w:rsidP="00664CB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894F2C" w:rsidRPr="00AA6D84" w:rsidRDefault="00894F2C">
      <w:pPr>
        <w:rPr>
          <w:rFonts w:ascii="Times New Roman" w:hAnsi="Times New Roman" w:cs="Times New Roman"/>
          <w:sz w:val="24"/>
          <w:szCs w:val="24"/>
        </w:rPr>
      </w:pPr>
    </w:p>
    <w:p w:rsidR="00664CBD" w:rsidRPr="00AA6D84" w:rsidRDefault="00664CBD">
      <w:pPr>
        <w:rPr>
          <w:rFonts w:ascii="Times New Roman" w:hAnsi="Times New Roman" w:cs="Times New Roman"/>
          <w:sz w:val="24"/>
          <w:szCs w:val="24"/>
        </w:rPr>
      </w:pPr>
    </w:p>
    <w:p w:rsidR="004143FA" w:rsidRPr="00AA6D84" w:rsidRDefault="004143FA">
      <w:pPr>
        <w:rPr>
          <w:rFonts w:ascii="Times New Roman" w:hAnsi="Times New Roman" w:cs="Times New Roman"/>
          <w:sz w:val="24"/>
          <w:szCs w:val="24"/>
        </w:rPr>
      </w:pPr>
    </w:p>
    <w:p w:rsidR="004143FA" w:rsidRPr="00AA6D84" w:rsidRDefault="004143FA">
      <w:pPr>
        <w:rPr>
          <w:rFonts w:ascii="Times New Roman" w:hAnsi="Times New Roman" w:cs="Times New Roman"/>
          <w:sz w:val="24"/>
          <w:szCs w:val="24"/>
        </w:rPr>
      </w:pPr>
    </w:p>
    <w:p w:rsidR="004143FA" w:rsidRPr="00AA6D84" w:rsidRDefault="004143FA">
      <w:pPr>
        <w:rPr>
          <w:rFonts w:ascii="Times New Roman" w:hAnsi="Times New Roman" w:cs="Times New Roman"/>
          <w:sz w:val="24"/>
          <w:szCs w:val="24"/>
        </w:rPr>
      </w:pPr>
    </w:p>
    <w:p w:rsidR="004143FA" w:rsidRPr="00AA6D84" w:rsidRDefault="004143FA">
      <w:pPr>
        <w:rPr>
          <w:rFonts w:ascii="Times New Roman" w:hAnsi="Times New Roman" w:cs="Times New Roman"/>
          <w:sz w:val="24"/>
          <w:szCs w:val="24"/>
        </w:rPr>
      </w:pPr>
    </w:p>
    <w:p w:rsidR="004143FA" w:rsidRPr="00AA6D84" w:rsidRDefault="004143FA">
      <w:pPr>
        <w:rPr>
          <w:rFonts w:ascii="Times New Roman" w:hAnsi="Times New Roman" w:cs="Times New Roman"/>
          <w:sz w:val="24"/>
          <w:szCs w:val="24"/>
        </w:rPr>
      </w:pPr>
    </w:p>
    <w:p w:rsidR="004143FA" w:rsidRPr="00AA6D84" w:rsidRDefault="004143FA">
      <w:pPr>
        <w:rPr>
          <w:rFonts w:ascii="Times New Roman" w:hAnsi="Times New Roman" w:cs="Times New Roman"/>
          <w:sz w:val="24"/>
          <w:szCs w:val="24"/>
        </w:rPr>
      </w:pPr>
    </w:p>
    <w:p w:rsidR="004143FA" w:rsidRPr="00AA6D84" w:rsidRDefault="004143FA">
      <w:pPr>
        <w:rPr>
          <w:rFonts w:ascii="Times New Roman" w:hAnsi="Times New Roman" w:cs="Times New Roman"/>
          <w:sz w:val="24"/>
          <w:szCs w:val="24"/>
        </w:rPr>
      </w:pPr>
    </w:p>
    <w:p w:rsidR="004143FA" w:rsidRPr="00AA6D84" w:rsidRDefault="004143FA">
      <w:pPr>
        <w:rPr>
          <w:rFonts w:ascii="Times New Roman" w:hAnsi="Times New Roman" w:cs="Times New Roman"/>
          <w:sz w:val="24"/>
          <w:szCs w:val="24"/>
        </w:rPr>
      </w:pPr>
    </w:p>
    <w:p w:rsidR="004143FA" w:rsidRPr="00AA6D84" w:rsidRDefault="004143FA">
      <w:pPr>
        <w:rPr>
          <w:rFonts w:ascii="Times New Roman" w:hAnsi="Times New Roman" w:cs="Times New Roman"/>
          <w:sz w:val="24"/>
          <w:szCs w:val="24"/>
        </w:rPr>
      </w:pPr>
    </w:p>
    <w:p w:rsidR="004143FA" w:rsidRPr="00AA6D84" w:rsidRDefault="004143FA">
      <w:pPr>
        <w:rPr>
          <w:rFonts w:ascii="Times New Roman" w:hAnsi="Times New Roman" w:cs="Times New Roman"/>
          <w:sz w:val="24"/>
          <w:szCs w:val="24"/>
        </w:rPr>
      </w:pPr>
    </w:p>
    <w:p w:rsidR="00E735DD" w:rsidRDefault="00E735DD" w:rsidP="00CB35C7">
      <w:pPr>
        <w:rPr>
          <w:rFonts w:ascii="Times New Roman" w:hAnsi="Times New Roman" w:cs="Times New Roman"/>
          <w:sz w:val="24"/>
          <w:szCs w:val="24"/>
        </w:rPr>
      </w:pPr>
    </w:p>
    <w:p w:rsidR="00AA6D84" w:rsidRDefault="00AA6D84" w:rsidP="00CB35C7">
      <w:pPr>
        <w:rPr>
          <w:rFonts w:ascii="Times New Roman" w:hAnsi="Times New Roman" w:cs="Times New Roman"/>
          <w:sz w:val="24"/>
          <w:szCs w:val="24"/>
        </w:rPr>
      </w:pPr>
    </w:p>
    <w:p w:rsidR="00AA6D84" w:rsidRDefault="00AA6D84" w:rsidP="00CB35C7">
      <w:pPr>
        <w:rPr>
          <w:rFonts w:ascii="Times New Roman" w:hAnsi="Times New Roman" w:cs="Times New Roman"/>
          <w:sz w:val="24"/>
          <w:szCs w:val="24"/>
        </w:rPr>
      </w:pPr>
    </w:p>
    <w:p w:rsidR="00AA6D84" w:rsidRDefault="00AA6D84" w:rsidP="00CB35C7">
      <w:pPr>
        <w:rPr>
          <w:rFonts w:ascii="Times New Roman" w:hAnsi="Times New Roman" w:cs="Times New Roman"/>
          <w:sz w:val="24"/>
          <w:szCs w:val="24"/>
        </w:rPr>
      </w:pPr>
    </w:p>
    <w:p w:rsidR="00AA6D84" w:rsidRDefault="00AA6D84" w:rsidP="00CB35C7">
      <w:pPr>
        <w:rPr>
          <w:rFonts w:ascii="Times New Roman" w:hAnsi="Times New Roman" w:cs="Times New Roman"/>
          <w:sz w:val="24"/>
          <w:szCs w:val="24"/>
        </w:rPr>
      </w:pPr>
    </w:p>
    <w:p w:rsidR="00AA6D84" w:rsidRDefault="00AA6D84" w:rsidP="00CB35C7">
      <w:pPr>
        <w:rPr>
          <w:rFonts w:ascii="Times New Roman" w:hAnsi="Times New Roman" w:cs="Times New Roman"/>
          <w:sz w:val="24"/>
          <w:szCs w:val="24"/>
        </w:rPr>
      </w:pPr>
    </w:p>
    <w:p w:rsidR="00AA6D84" w:rsidRPr="00AA6D84" w:rsidRDefault="00AA6D84" w:rsidP="00CB35C7">
      <w:pPr>
        <w:rPr>
          <w:rFonts w:ascii="Times New Roman" w:hAnsi="Times New Roman" w:cs="Times New Roman"/>
          <w:sz w:val="24"/>
          <w:szCs w:val="24"/>
        </w:rPr>
      </w:pPr>
    </w:p>
    <w:p w:rsidR="00E735DD" w:rsidRPr="00AA6D84" w:rsidRDefault="00E735DD" w:rsidP="00AA6D8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6D84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AA6D84">
        <w:rPr>
          <w:rFonts w:ascii="Times New Roman" w:hAnsi="Times New Roman" w:cs="Times New Roman"/>
          <w:b/>
          <w:sz w:val="24"/>
          <w:szCs w:val="24"/>
        </w:rPr>
        <w:t>2</w:t>
      </w:r>
    </w:p>
    <w:p w:rsidR="00204959" w:rsidRPr="00AA6D84" w:rsidRDefault="00115BEC" w:rsidP="00CB35C7">
      <w:pPr>
        <w:rPr>
          <w:rFonts w:ascii="Times New Roman" w:hAnsi="Times New Roman" w:cs="Times New Roman"/>
          <w:sz w:val="24"/>
          <w:szCs w:val="24"/>
        </w:rPr>
      </w:pPr>
      <w:r w:rsidRPr="00AA6D84">
        <w:rPr>
          <w:rFonts w:ascii="Times New Roman" w:hAnsi="Times New Roman" w:cs="Times New Roman"/>
          <w:sz w:val="24"/>
          <w:szCs w:val="24"/>
        </w:rPr>
        <w:t xml:space="preserve"> Изменения в Организационном </w:t>
      </w:r>
      <w:r w:rsidR="00E735DD" w:rsidRPr="00AA6D84">
        <w:rPr>
          <w:rFonts w:ascii="Times New Roman" w:hAnsi="Times New Roman" w:cs="Times New Roman"/>
          <w:sz w:val="24"/>
          <w:szCs w:val="24"/>
        </w:rPr>
        <w:t xml:space="preserve">  раздел</w:t>
      </w:r>
      <w:r w:rsidRPr="00AA6D84">
        <w:rPr>
          <w:rFonts w:ascii="Times New Roman" w:hAnsi="Times New Roman" w:cs="Times New Roman"/>
          <w:sz w:val="24"/>
          <w:szCs w:val="24"/>
        </w:rPr>
        <w:t>е</w:t>
      </w:r>
      <w:r w:rsidR="00E735DD" w:rsidRPr="00AA6D84">
        <w:rPr>
          <w:rFonts w:ascii="Times New Roman" w:hAnsi="Times New Roman" w:cs="Times New Roman"/>
          <w:sz w:val="24"/>
          <w:szCs w:val="24"/>
        </w:rPr>
        <w:t xml:space="preserve"> ООП</w:t>
      </w:r>
      <w:r w:rsidR="00204959" w:rsidRPr="00AA6D84">
        <w:rPr>
          <w:rFonts w:ascii="Times New Roman" w:hAnsi="Times New Roman" w:cs="Times New Roman"/>
          <w:sz w:val="24"/>
          <w:szCs w:val="24"/>
        </w:rPr>
        <w:t xml:space="preserve"> </w:t>
      </w:r>
      <w:r w:rsidRPr="00AA6D84">
        <w:rPr>
          <w:rFonts w:ascii="Times New Roman" w:hAnsi="Times New Roman" w:cs="Times New Roman"/>
          <w:sz w:val="24"/>
          <w:szCs w:val="24"/>
        </w:rPr>
        <w:t xml:space="preserve"> ДОО пункт 5</w:t>
      </w:r>
    </w:p>
    <w:p w:rsidR="00EB365E" w:rsidRPr="00AA6D84" w:rsidRDefault="00EB365E" w:rsidP="00CB35C7">
      <w:pPr>
        <w:rPr>
          <w:rFonts w:ascii="Times New Roman" w:hAnsi="Times New Roman" w:cs="Times New Roman"/>
          <w:b/>
          <w:sz w:val="24"/>
          <w:szCs w:val="24"/>
        </w:rPr>
      </w:pPr>
      <w:r w:rsidRPr="00AA6D84">
        <w:rPr>
          <w:rFonts w:ascii="Times New Roman" w:hAnsi="Times New Roman" w:cs="Times New Roman"/>
          <w:b/>
          <w:sz w:val="24"/>
          <w:szCs w:val="24"/>
        </w:rPr>
        <w:t>5.Описание обеспеченности методическими материалами и средствами обучения и воспитания.</w:t>
      </w:r>
    </w:p>
    <w:p w:rsidR="00664CBD" w:rsidRPr="00AA6D84" w:rsidRDefault="00EB365E" w:rsidP="00664CB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</w:t>
      </w:r>
      <w:r w:rsidR="00CB35C7" w:rsidRPr="00AA6D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</w:t>
      </w:r>
    </w:p>
    <w:p w:rsidR="00664CBD" w:rsidRPr="00AA6D84" w:rsidRDefault="00664CBD" w:rsidP="00664C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AA6D84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Часть этой программы разрабатывается с участием родителей и других заинтересованных лиц с помощью анкетирования.</w:t>
      </w:r>
    </w:p>
    <w:p w:rsidR="00664CBD" w:rsidRPr="00AA6D84" w:rsidRDefault="00664CBD" w:rsidP="00664C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AA6D84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        В соответствии с Федеральным законом от 29.12.2012 № 273-ФЗ «Об образовании в Российской Федерации» эта часть программы должна быть направлена на учет индивидуальных потребностей, мотивов, интересов детей, членов их семей.</w:t>
      </w:r>
    </w:p>
    <w:p w:rsidR="00664CBD" w:rsidRPr="00AA6D84" w:rsidRDefault="00664CBD" w:rsidP="00664C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AA6D84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Предложить родителям  следующие парциальные  программы.</w:t>
      </w:r>
    </w:p>
    <w:p w:rsidR="00664CBD" w:rsidRPr="00AA6D84" w:rsidRDefault="00664CBD" w:rsidP="00664CBD">
      <w:pPr>
        <w:shd w:val="clear" w:color="auto" w:fill="FFFFFF"/>
        <w:suppressAutoHyphens/>
        <w:spacing w:after="0" w:line="240" w:lineRule="auto"/>
        <w:ind w:left="72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tbl>
      <w:tblPr>
        <w:tblW w:w="10632" w:type="dxa"/>
        <w:tblInd w:w="-74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"/>
        <w:gridCol w:w="1702"/>
        <w:gridCol w:w="6379"/>
        <w:gridCol w:w="1134"/>
        <w:gridCol w:w="992"/>
      </w:tblGrid>
      <w:tr w:rsidR="00664CBD" w:rsidRPr="00AA6D84" w:rsidTr="00664CBD">
        <w:trPr>
          <w:trHeight w:val="48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2df7e5ce9e3a479fbbd06e02c1cbaa40fd239705"/>
            <w:bookmarkStart w:id="2" w:name="0"/>
            <w:bookmarkEnd w:id="1"/>
            <w:bookmarkEnd w:id="2"/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 xml:space="preserve">Образовательная область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Парциальные</w:t>
            </w:r>
            <w:r w:rsidRPr="00AA6D84"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программы Педагогические технологии, методики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Отметить</w:t>
            </w:r>
          </w:p>
        </w:tc>
      </w:tr>
      <w:tr w:rsidR="00664CBD" w:rsidRPr="00AA6D84" w:rsidTr="00664CBD">
        <w:trPr>
          <w:trHeight w:val="73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 xml:space="preserve">Основы безопасности детей дошкольного возраста, под редакцией Авдеевой Н.Н., Князевой Н.Л., </w:t>
            </w:r>
            <w:proofErr w:type="spellStart"/>
            <w:proofErr w:type="gramStart"/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Ст</w:t>
            </w:r>
            <w:proofErr w:type="gramEnd"/>
            <w:r w:rsidRPr="00AA6D84">
              <w:rPr>
                <w:rFonts w:ascii="Tahoma" w:eastAsia="Calibri" w:hAnsi="Tahoma" w:cs="Tahoma"/>
                <w:i/>
                <w:sz w:val="24"/>
                <w:szCs w:val="24"/>
                <w:lang w:eastAsia="ar-SA"/>
              </w:rPr>
              <w:t>ѐ</w:t>
            </w:r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ркиной</w:t>
            </w:r>
            <w:proofErr w:type="spellEnd"/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 xml:space="preserve"> Р.Б. – СПб: «Детство-пресс», 2015.  </w:t>
            </w:r>
          </w:p>
          <w:p w:rsidR="00115BEC" w:rsidRPr="00AA6D84" w:rsidRDefault="00115BEC" w:rsidP="00664CB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с 5-7 лет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664CBD" w:rsidRPr="00AA6D84" w:rsidTr="00664CBD">
        <w:trPr>
          <w:trHeight w:val="240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shd w:val="clear" w:color="auto" w:fill="FFFFFF"/>
                <w:lang w:eastAsia="ar-SA"/>
              </w:rPr>
            </w:pPr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shd w:val="clear" w:color="auto" w:fill="FFFFFF"/>
                <w:lang w:eastAsia="ar-SA"/>
              </w:rPr>
              <w:t xml:space="preserve"> Ф.Н </w:t>
            </w:r>
            <w:proofErr w:type="spellStart"/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shd w:val="clear" w:color="auto" w:fill="FFFFFF"/>
                <w:lang w:eastAsia="ar-SA"/>
              </w:rPr>
              <w:t>Фазлыева</w:t>
            </w:r>
            <w:proofErr w:type="spellEnd"/>
            <w:proofErr w:type="gramStart"/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shd w:val="clear" w:color="auto" w:fill="FFFFFF"/>
                <w:lang w:eastAsia="ar-SA"/>
              </w:rPr>
              <w:t xml:space="preserve"> .</w:t>
            </w:r>
            <w:proofErr w:type="gramEnd"/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shd w:val="clear" w:color="auto" w:fill="FFFFFF"/>
                <w:lang w:eastAsia="ar-SA"/>
              </w:rPr>
              <w:t>Мой край-Башкортостан Уфа:Китап,2003</w:t>
            </w:r>
          </w:p>
          <w:p w:rsidR="00115BEC" w:rsidRPr="00AA6D84" w:rsidRDefault="00115BEC" w:rsidP="00664CB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с 3-7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664CBD" w:rsidRPr="00AA6D84" w:rsidTr="00664CBD">
        <w:trPr>
          <w:trHeight w:val="772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color w:val="373737"/>
                <w:sz w:val="24"/>
                <w:szCs w:val="24"/>
                <w:shd w:val="clear" w:color="auto" w:fill="FFFFFF"/>
                <w:lang w:eastAsia="ar-SA"/>
              </w:rPr>
            </w:pPr>
            <w:r w:rsidRPr="00AA6D84">
              <w:rPr>
                <w:rFonts w:ascii="Times New Roman" w:eastAsia="Calibri" w:hAnsi="Times New Roman" w:cs="Calibri"/>
                <w:i/>
                <w:color w:val="373737"/>
                <w:sz w:val="24"/>
                <w:szCs w:val="24"/>
                <w:shd w:val="clear" w:color="auto" w:fill="FFFFFF"/>
                <w:lang w:eastAsia="ar-SA"/>
              </w:rPr>
              <w:t>Л.И Марченко. Методические рекомендации по комплексному развитию дошкольников в процессе их общения с природой. Уфа</w:t>
            </w:r>
            <w:proofErr w:type="gramStart"/>
            <w:r w:rsidRPr="00AA6D84">
              <w:rPr>
                <w:rFonts w:ascii="Times New Roman" w:eastAsia="Calibri" w:hAnsi="Times New Roman" w:cs="Calibri"/>
                <w:i/>
                <w:color w:val="373737"/>
                <w:sz w:val="24"/>
                <w:szCs w:val="24"/>
                <w:shd w:val="clear" w:color="auto" w:fill="FFFFFF"/>
                <w:lang w:eastAsia="ar-SA"/>
              </w:rPr>
              <w:t>:К</w:t>
            </w:r>
            <w:proofErr w:type="gramEnd"/>
            <w:r w:rsidRPr="00AA6D84">
              <w:rPr>
                <w:rFonts w:ascii="Times New Roman" w:eastAsia="Calibri" w:hAnsi="Times New Roman" w:cs="Calibri"/>
                <w:i/>
                <w:color w:val="373737"/>
                <w:sz w:val="24"/>
                <w:szCs w:val="24"/>
                <w:shd w:val="clear" w:color="auto" w:fill="FFFFFF"/>
                <w:lang w:eastAsia="ar-SA"/>
              </w:rPr>
              <w:t>итап,2004</w:t>
            </w:r>
          </w:p>
          <w:p w:rsidR="00115BEC" w:rsidRPr="00AA6D84" w:rsidRDefault="00115BEC" w:rsidP="00664CB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color w:val="373737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с 3-7 лет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664CBD" w:rsidRPr="00AA6D84" w:rsidTr="00664CBD">
        <w:trPr>
          <w:trHeight w:val="270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664CBD" w:rsidRPr="00AA6D84" w:rsidTr="00664CBD">
        <w:trPr>
          <w:trHeight w:val="60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color w:val="373737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Calibri"/>
                <w:i/>
                <w:color w:val="373737"/>
                <w:sz w:val="24"/>
                <w:szCs w:val="24"/>
                <w:lang w:eastAsia="ar-SA"/>
              </w:rPr>
              <w:t>Развитие речи детей,</w:t>
            </w:r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 xml:space="preserve"> под ред. </w:t>
            </w:r>
            <w:proofErr w:type="spellStart"/>
            <w:r w:rsidRPr="00AA6D84">
              <w:rPr>
                <w:rFonts w:ascii="Times New Roman" w:eastAsia="Calibri" w:hAnsi="Times New Roman" w:cs="Calibri"/>
                <w:i/>
                <w:color w:val="373737"/>
                <w:sz w:val="24"/>
                <w:szCs w:val="24"/>
                <w:lang w:eastAsia="ar-SA"/>
              </w:rPr>
              <w:t>О.С.Ушаковой</w:t>
            </w:r>
            <w:proofErr w:type="spellEnd"/>
            <w:r w:rsidRPr="00AA6D84">
              <w:rPr>
                <w:rFonts w:ascii="Times New Roman" w:eastAsia="Calibri" w:hAnsi="Times New Roman" w:cs="Calibri"/>
                <w:i/>
                <w:color w:val="373737"/>
                <w:sz w:val="24"/>
                <w:szCs w:val="24"/>
                <w:lang w:eastAsia="ar-SA"/>
              </w:rPr>
              <w:t xml:space="preserve"> М., ТЦ «Сфера», 2012 г. </w:t>
            </w:r>
          </w:p>
          <w:p w:rsidR="00115BEC" w:rsidRPr="00AA6D84" w:rsidRDefault="00115BEC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с 3-7 лет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664CBD" w:rsidRPr="00AA6D84" w:rsidTr="00664CBD">
        <w:trPr>
          <w:trHeight w:val="210"/>
        </w:trPr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shd w:val="clear" w:color="auto" w:fill="FFFFFF"/>
                <w:lang w:eastAsia="ar-SA"/>
              </w:rPr>
              <w:t>А.В.Молчева</w:t>
            </w:r>
            <w:proofErr w:type="spellEnd"/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shd w:val="clear" w:color="auto" w:fill="FFFFFF"/>
                <w:lang w:eastAsia="ar-SA"/>
              </w:rPr>
              <w:t xml:space="preserve">   </w:t>
            </w:r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Народное декоративно-прикладное искусство Башкортостана  дошкольникам. – Уфа: Башкирское издательство «</w:t>
            </w:r>
            <w:proofErr w:type="spellStart"/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Китап</w:t>
            </w:r>
            <w:proofErr w:type="spellEnd"/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», 1995.</w:t>
            </w:r>
          </w:p>
          <w:p w:rsidR="00115BEC" w:rsidRPr="00AA6D84" w:rsidRDefault="00115BEC" w:rsidP="00664CB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с 3-7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664CBD" w:rsidRPr="00AA6D84" w:rsidTr="00664CBD">
        <w:trPr>
          <w:trHeight w:val="67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 xml:space="preserve">Л.И </w:t>
            </w:r>
            <w:proofErr w:type="spellStart"/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Пензулаева</w:t>
            </w:r>
            <w:proofErr w:type="spellEnd"/>
            <w:proofErr w:type="gramStart"/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 xml:space="preserve"> «Физическая культура в детском саду»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666666"/>
                <w:sz w:val="24"/>
                <w:szCs w:val="24"/>
                <w:lang w:eastAsia="ru-RU"/>
              </w:rPr>
            </w:pPr>
          </w:p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666666"/>
                <w:sz w:val="24"/>
                <w:szCs w:val="24"/>
                <w:lang w:eastAsia="ru-RU"/>
              </w:rPr>
            </w:pPr>
          </w:p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666666"/>
                <w:sz w:val="24"/>
                <w:szCs w:val="24"/>
                <w:lang w:eastAsia="ru-RU"/>
              </w:rPr>
            </w:pPr>
          </w:p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666666"/>
                <w:sz w:val="24"/>
                <w:szCs w:val="24"/>
                <w:lang w:eastAsia="ru-RU"/>
              </w:rPr>
            </w:pPr>
          </w:p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664CBD" w:rsidRPr="00AA6D84" w:rsidTr="00664CBD">
        <w:trPr>
          <w:trHeight w:val="67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shd w:val="clear" w:color="auto" w:fill="FFFFFF"/>
                <w:lang w:eastAsia="ar-SA"/>
              </w:rPr>
              <w:t>А.В.Молчева</w:t>
            </w:r>
            <w:proofErr w:type="spellEnd"/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shd w:val="clear" w:color="auto" w:fill="FFFFFF"/>
                <w:lang w:eastAsia="ar-SA"/>
              </w:rPr>
              <w:t xml:space="preserve">   </w:t>
            </w:r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Народное декоративно-прикладное искусство Башкортостана  дошкольникам. – Уфа: Башкирское издательство «</w:t>
            </w:r>
            <w:proofErr w:type="spellStart"/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Китап</w:t>
            </w:r>
            <w:proofErr w:type="spellEnd"/>
            <w:r w:rsidRPr="00AA6D84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»,</w:t>
            </w:r>
          </w:p>
          <w:p w:rsidR="00115BEC" w:rsidRPr="00AA6D84" w:rsidRDefault="00115BEC" w:rsidP="00664CB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  <w:p w:rsidR="00115BEC" w:rsidRPr="00AA6D84" w:rsidRDefault="00115BEC" w:rsidP="00664CB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tLeast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A6D8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CBD" w:rsidRPr="00AA6D84" w:rsidRDefault="00664CBD" w:rsidP="00664CB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4143FA" w:rsidRPr="00AA6D84" w:rsidRDefault="004143FA" w:rsidP="00B26FC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143FA" w:rsidRPr="00AA6D84" w:rsidRDefault="004143FA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143FA" w:rsidRPr="00AA6D84" w:rsidRDefault="004143FA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AA6D84" w:rsidRPr="00AA6D84" w:rsidRDefault="00AA6D84" w:rsidP="00CB35C7">
      <w:pPr>
        <w:rPr>
          <w:rFonts w:ascii="Times New Roman" w:hAnsi="Times New Roman" w:cs="Times New Roman"/>
          <w:sz w:val="24"/>
          <w:szCs w:val="24"/>
        </w:rPr>
      </w:pPr>
    </w:p>
    <w:p w:rsidR="00E735DD" w:rsidRPr="00AA6D84" w:rsidRDefault="00E735DD" w:rsidP="00AA6D8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6D84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AA6D84" w:rsidRPr="00AA6D84">
        <w:rPr>
          <w:rFonts w:ascii="Times New Roman" w:hAnsi="Times New Roman" w:cs="Times New Roman"/>
          <w:b/>
          <w:sz w:val="24"/>
          <w:szCs w:val="24"/>
        </w:rPr>
        <w:t>3</w:t>
      </w:r>
    </w:p>
    <w:p w:rsidR="004143FA" w:rsidRPr="00AA6D84" w:rsidRDefault="00E735DD" w:rsidP="00115BEC">
      <w:pPr>
        <w:rPr>
          <w:rFonts w:ascii="Times New Roman" w:hAnsi="Times New Roman" w:cs="Times New Roman"/>
          <w:sz w:val="24"/>
          <w:szCs w:val="24"/>
        </w:rPr>
      </w:pPr>
      <w:r w:rsidRPr="00AA6D84">
        <w:rPr>
          <w:rFonts w:ascii="Times New Roman" w:hAnsi="Times New Roman" w:cs="Times New Roman"/>
          <w:sz w:val="24"/>
          <w:szCs w:val="24"/>
        </w:rPr>
        <w:t xml:space="preserve">Изменения в </w:t>
      </w:r>
      <w:r w:rsidR="00115BEC" w:rsidRPr="00AA6D84">
        <w:rPr>
          <w:rFonts w:ascii="Times New Roman" w:hAnsi="Times New Roman" w:cs="Times New Roman"/>
          <w:sz w:val="24"/>
          <w:szCs w:val="24"/>
        </w:rPr>
        <w:t>О</w:t>
      </w:r>
      <w:r w:rsidR="004143FA" w:rsidRPr="00AA6D84">
        <w:rPr>
          <w:rFonts w:ascii="Times New Roman" w:hAnsi="Times New Roman" w:cs="Times New Roman"/>
          <w:sz w:val="24"/>
          <w:szCs w:val="24"/>
        </w:rPr>
        <w:t xml:space="preserve">рганизационном разделе </w:t>
      </w:r>
      <w:r w:rsidR="00115BEC" w:rsidRPr="00AA6D84">
        <w:rPr>
          <w:rFonts w:ascii="Times New Roman" w:hAnsi="Times New Roman" w:cs="Times New Roman"/>
          <w:sz w:val="24"/>
          <w:szCs w:val="24"/>
        </w:rPr>
        <w:t xml:space="preserve"> ООП  ДОО </w:t>
      </w:r>
      <w:r w:rsidRPr="00AA6D84">
        <w:rPr>
          <w:rFonts w:ascii="Times New Roman" w:hAnsi="Times New Roman" w:cs="Times New Roman"/>
          <w:sz w:val="24"/>
          <w:szCs w:val="24"/>
        </w:rPr>
        <w:t>пункт</w:t>
      </w:r>
      <w:r w:rsidR="00115BEC" w:rsidRPr="00AA6D84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115BEC" w:rsidRPr="00AA6D84" w:rsidRDefault="00115BEC" w:rsidP="00115BEC">
      <w:pPr>
        <w:rPr>
          <w:rFonts w:ascii="Times New Roman" w:hAnsi="Times New Roman" w:cs="Times New Roman"/>
          <w:b/>
          <w:sz w:val="24"/>
          <w:szCs w:val="24"/>
        </w:rPr>
      </w:pPr>
      <w:r w:rsidRPr="00AA6D84">
        <w:rPr>
          <w:rFonts w:ascii="Times New Roman" w:hAnsi="Times New Roman" w:cs="Times New Roman"/>
          <w:b/>
          <w:sz w:val="24"/>
          <w:szCs w:val="24"/>
        </w:rPr>
        <w:t>5.Описание обеспеченности методическими материалами и средствами обучения и воспитания</w:t>
      </w:r>
      <w:r w:rsidR="00EB365E" w:rsidRPr="00AA6D84">
        <w:rPr>
          <w:rFonts w:ascii="Times New Roman" w:hAnsi="Times New Roman" w:cs="Times New Roman"/>
          <w:b/>
          <w:sz w:val="24"/>
          <w:szCs w:val="24"/>
        </w:rPr>
        <w:t>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Содержание образовательной области «Социально-коммуникативное развитие» (часть программы, формируемая участниками образовательных отношений</w:t>
      </w:r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).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зависит их здоровье и безопасность. «Основы безопасности детей дошкольного возраста» под ред. Авдеевой Н.Н., Князевой Н.Л, </w:t>
      </w:r>
      <w:proofErr w:type="spellStart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Стеркиной</w:t>
      </w:r>
      <w:proofErr w:type="spellEnd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Р.Б</w:t>
      </w:r>
    </w:p>
    <w:p w:rsidR="00664CBD" w:rsidRPr="00AA6D84" w:rsidRDefault="00CB35C7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Формы,</w:t>
      </w:r>
      <w:r w:rsidR="00E735DD"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664CBD"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способы и средства реализации Программы с учетом возрастных и индивидуальных особенностей детей.</w:t>
      </w:r>
    </w:p>
    <w:tbl>
      <w:tblPr>
        <w:tblW w:w="100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5899"/>
        <w:gridCol w:w="2611"/>
      </w:tblGrid>
      <w:tr w:rsidR="00664CBD" w:rsidRPr="00AA6D84" w:rsidTr="00664CBD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Образовательная область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Совместная деятельность взрослого с детьми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Самостоятельная деятельность</w:t>
            </w:r>
          </w:p>
        </w:tc>
      </w:tr>
      <w:tr w:rsidR="00664CBD" w:rsidRPr="00AA6D84" w:rsidTr="00664CBD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Социально-коммуникативное развитие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Утренний прием, индивидуальные и подгрупповые беседы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Оценка эмоционального настроения группы с последующей коррекцией плана работы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Рассматривание картин, иллюстраций, фотоальбомов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Сюжетно-ролевые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Подвижные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Театрализованные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Дидактические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Формирование навыков культуры общения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Составление рассказов об игрушке, по картине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 xml:space="preserve">Формирование навыков толерантного отношения к национальным традициям других народов 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Индивидуальная работа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Эстетика быта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 xml:space="preserve">Игры с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ряжением</w:t>
            </w:r>
            <w:proofErr w:type="spellEnd"/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Ситуативные разговоры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Экскурсии по детскому саду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Праздники и развлечения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Чтение художественной литературы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Игры в национальном уголке 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Трудовые поручения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Дежурство в уголке природы, по столовой, по подготовке материалов к непосредственно образовательной деятельности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Труд по самообслуживанию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Труд на участке детского сада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Коллективный хозяйственно-бытовой труд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Работа в книжном уголке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Дидактические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Сюжетно-ролевые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Организованная образовательная деятельность «Познание (приобщение к социокультурным ценностям)»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Рассматривание картин, иллюстраций, фотоальбомов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Сюжетно-ролевые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Подвижные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Театрализованные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Дидактические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Театрализованные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Игры-тренинги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 xml:space="preserve">Познавательные развлечения, досуги 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Составление рассказов об игрушке, по картине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Наблюдения на прогулке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Индивидуальная работа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Ситуативные разговоры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Чтение художественной литературы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Игры в уголке ПДД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 xml:space="preserve"> Игровые обучающие ситуации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Проблемные ситуации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BD" w:rsidRPr="00AA6D84" w:rsidRDefault="00664CBD" w:rsidP="00664CBD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Общение со сверстниками</w:t>
            </w:r>
          </w:p>
          <w:p w:rsidR="00664CBD" w:rsidRPr="00AA6D84" w:rsidRDefault="00664CBD" w:rsidP="00664CBD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Сюжетно-ролевые игры</w:t>
            </w:r>
          </w:p>
          <w:p w:rsidR="00664CBD" w:rsidRPr="00AA6D84" w:rsidRDefault="00664CBD" w:rsidP="00664CBD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Дидактические игры</w:t>
            </w:r>
          </w:p>
          <w:p w:rsidR="00664CBD" w:rsidRPr="00AA6D84" w:rsidRDefault="00664CBD" w:rsidP="00664CBD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Игры-драматизации</w:t>
            </w:r>
          </w:p>
          <w:p w:rsidR="00664CBD" w:rsidRPr="00AA6D84" w:rsidRDefault="00664CBD" w:rsidP="00664CBD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Строительные игры</w:t>
            </w:r>
          </w:p>
          <w:p w:rsidR="00664CBD" w:rsidRPr="00AA6D84" w:rsidRDefault="00664CBD" w:rsidP="00664CBD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Рассматривание альбомов, картин, иллюстраций </w:t>
            </w:r>
          </w:p>
          <w:p w:rsidR="00664CBD" w:rsidRPr="00AA6D84" w:rsidRDefault="00664CBD" w:rsidP="00664CBD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Самообслуживание во всех видах детской деятельности, в режимных моментах</w:t>
            </w:r>
          </w:p>
          <w:p w:rsidR="00664CBD" w:rsidRPr="00AA6D84" w:rsidRDefault="00664CBD" w:rsidP="00664CBD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Игры в уголке ПДД</w:t>
            </w:r>
          </w:p>
          <w:p w:rsidR="00664CBD" w:rsidRPr="00AA6D84" w:rsidRDefault="00664CBD" w:rsidP="00664CBD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Рассматривание картин, иллюстраций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Описание обеспеченности методическими материалами и средствами воспитания и обучения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1136"/>
        <w:gridCol w:w="2505"/>
        <w:gridCol w:w="5979"/>
      </w:tblGrid>
      <w:tr w:rsidR="00664CBD" w:rsidRPr="00AA6D84" w:rsidTr="00664CBD">
        <w:trPr>
          <w:cantSplit/>
          <w:trHeight w:val="692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Социально-коммуникативное развитие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«ОТ РОЖДЕНИЯ ДО ШКОЛЫ. Примерная общеобразовательная программа дошкольного образования» (пилотный вариант) / Под ред. 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Н.Е.Вераксы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Т.С.Комаровой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М.А.Васильевой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– 3-е изд.,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испр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и доп. - М.: МОЗАИКА-СИНТЕЗ, 2014. – 368 с.  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Р.Л.Агишева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 Я –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башкортостанец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Уфа: БИРО, 2003.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Р.Л.Агишева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 Я познаю Башкортостан». Уфа: БИРО, 2006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Фазлыева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Ф.Н. Мой край – Башкортостан. Уфа: Китап,2003г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Тукбаева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Л.Л. Башкирская музыкальная культура. Бирск: БГПИ,2002г.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Белая К.Ю.,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Зимонина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В.Н. Как обеспечить безопасность дошкольников. М.: Просвещение, 2001г.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Булгаков И.З. Безопасная дорога детства. Уфа: Хан,2008г.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Давыдова О.И. Беседы об ответственности и правах ребёнка. М.: Сфера, 2008г.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Турбина Г.Н. Развиваем малышей через игру и сказку. М.: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УЦ</w:t>
            </w:r>
            <w:proofErr w:type="gram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.П</w:t>
            </w:r>
            <w:proofErr w:type="gram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ерспектива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2012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Гасанова Р.Х. Фольклорная педагогика. Уфа: БИРО, 2004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Доломанова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Н.Н. Подвижные игры с песнями в детском саду. М.:Сфера,2002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Черникова М.С. Педагогика раннего детства. Бирск: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БирГСПА,2008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«Основы безопасности детей дошкольного возраста» под ред. Авдеевой Н.Н., Князевой Н.Л,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Стеркиной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Р.</w:t>
            </w:r>
          </w:p>
        </w:tc>
      </w:tr>
    </w:tbl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Содержание образовательной области «Познавательное развитие» </w:t>
      </w:r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(часть программы, формируемая участниками образовательных отношений).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Познавательное развитие  предполагает развитие у детей интереса к народному календарю, национальному быту, традиционным и обрядовым праздникам, народным играм. Формирование экологической воспитанности у дошкольников,  о правилах поведения в ней, формирование умений разнообразной деятельности в природе и становление экологически ориентированного взаимодействия с ее объектами, накопление детьми эмоционального позитивного опыта общения с природой</w:t>
      </w:r>
      <w:proofErr w:type="gramStart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.</w:t>
      </w:r>
      <w:proofErr w:type="gramEnd"/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Л.И Марченко. Методические рекомендации по комплексному развитию дошкольников в процессе их общения с природой</w:t>
      </w:r>
      <w:r w:rsidRPr="00AA6D8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.</w:t>
      </w:r>
    </w:p>
    <w:tbl>
      <w:tblPr>
        <w:tblW w:w="100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5899"/>
        <w:gridCol w:w="2611"/>
      </w:tblGrid>
      <w:tr w:rsidR="00664CBD" w:rsidRPr="00AA6D84" w:rsidTr="00664CBD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Образовательная область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Совместная деятельность взрослого с детьми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Самостоятельная деятельность</w:t>
            </w:r>
          </w:p>
        </w:tc>
      </w:tr>
    </w:tbl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Познавательное развитие</w:t>
      </w:r>
    </w:p>
    <w:tbl>
      <w:tblPr>
        <w:tblW w:w="100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60"/>
        <w:gridCol w:w="3081"/>
      </w:tblGrid>
      <w:tr w:rsidR="00664CBD" w:rsidRPr="00AA6D84" w:rsidTr="00664CB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Организованная образовательная деятельность «Познание (ФЭМП / Развитие познавательно-исследовательской деятельности / Ознакомление с миром природы)»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Рассматривание альбомов, иллюстраций, фотографий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 xml:space="preserve">Дидактические игры 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Наблюдения в группе и на участке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Беседы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Экскурсии по детскому саду и участку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Элементарные опыты и эксперименты 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Чтение художественной литературы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Индивидуальная работа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Наблюдения на экологической тропе 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Ситуативные разговоры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Досуги и развлечения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Сюжетно-ролевые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Исследовательская, опытническая  деятельность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Строительные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Настольно-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печатные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Дидактические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Рассматривание альбомов, детских энциклопедий</w:t>
            </w:r>
          </w:p>
        </w:tc>
      </w:tr>
    </w:tbl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Описание обеспеченности  методическими материалами и средствами воспитания и обучения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1136"/>
        <w:gridCol w:w="2505"/>
        <w:gridCol w:w="5979"/>
      </w:tblGrid>
      <w:tr w:rsidR="00664CBD" w:rsidRPr="00AA6D84" w:rsidTr="00664CBD">
        <w:trPr>
          <w:cantSplit/>
          <w:trHeight w:hRule="exact" w:val="525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Познавательное развитие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«ОТ РОЖДЕНИЯ ДО ШКОЛЫ. Примерная общеобразовательная программа дошкольного образования» (пилотный вариант) / Под ред. 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Н.Е.Вераксы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Т.С.Комаровой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М.А.Васильевой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– 3-е изд.,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испр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и доп. - М.: МОЗАИКА-СИНТЕЗ, 2014. – 368 с.  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Новикова В.П. Математика в детском саду. М.: Мозаика – Синтез, 2017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Павлова Л.Ю. Сборник дидактических игр по ознакомлению с окружающим миром. М.: Мозаика – Синтез, 2016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Кравченко И.В. Прогулки в детском саду. М.: Сфера, 2011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Колесникова Е.В. Математика для дошкольников 5-6 лет. М.: Сфера, 2002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Зацепина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М.Б. Патриотическое воспитание дошкольников. М.: Мозаика-Синтез, 2008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Васильева М.А. Комплексное перспективное планирование. М.: Мозаика-синтез,2011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Прохорова Л.Н. Экологическое воспитание дошкольников. М.: АРКТИ,2003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Л.И Марченко. Методические рекомендации по комплексному развитию дошкольников в процессе их общения с природой.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Содержание образовательной области «Речевое развитие</w:t>
      </w:r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» (часть программы, формируемая участниками образовательных отношений).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Речевое развитие предполагает дальнейшее совершенствование речевого слуха и закрепление навыков четкой правильной, выразительной речи, развитие словаря на основе ознакомления с народным календарем, приметы которого доступны детям, широкое использование фольклор</w:t>
      </w:r>
      <w:proofErr w:type="gramStart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а(</w:t>
      </w:r>
      <w:proofErr w:type="gramEnd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сказок ,песенок, </w:t>
      </w:r>
      <w:proofErr w:type="spellStart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потешек</w:t>
      </w:r>
      <w:proofErr w:type="spellEnd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, частушек, пословиц)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Развитие лексико-грамматических категорий и правильное использование их в своей речи</w:t>
      </w:r>
      <w:r w:rsidR="00EB365E"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«Программа по развитию речи в детском саду» </w:t>
      </w:r>
      <w:proofErr w:type="spellStart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О.С.Ушакова</w:t>
      </w:r>
      <w:proofErr w:type="gramStart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,А</w:t>
      </w:r>
      <w:proofErr w:type="gramEnd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.Г</w:t>
      </w:r>
      <w:proofErr w:type="spellEnd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Арушанова</w:t>
      </w:r>
      <w:proofErr w:type="spellEnd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</w:p>
    <w:tbl>
      <w:tblPr>
        <w:tblW w:w="10217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176"/>
        <w:gridCol w:w="960"/>
        <w:gridCol w:w="571"/>
        <w:gridCol w:w="1934"/>
        <w:gridCol w:w="3965"/>
        <w:gridCol w:w="2014"/>
        <w:gridCol w:w="597"/>
      </w:tblGrid>
      <w:tr w:rsidR="00664CBD" w:rsidRPr="00AA6D84" w:rsidTr="00664CBD">
        <w:trPr>
          <w:gridBefore w:val="1"/>
          <w:wBefore w:w="176" w:type="dxa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Образовательная область 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Совместная деятельность взрослого с детьми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Самостоятельная деятельность</w:t>
            </w:r>
          </w:p>
        </w:tc>
      </w:tr>
      <w:tr w:rsidR="00664CBD" w:rsidRPr="00AA6D84" w:rsidTr="00664CBD">
        <w:trPr>
          <w:gridBefore w:val="1"/>
          <w:wBefore w:w="176" w:type="dxa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Организованная образовательная деятельность «Развитие речи»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 xml:space="preserve">Дидактические игры 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Наблюдения в группе и на участке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Беседы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Ситуативные разговоры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Составление рассказов об игрушке, по картине, из личного опыта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Экскурсии по детскому саду и участку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Индивидуальная работа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Наблюдения на экологической тропе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Досуги и развлечения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Чтение русских, башкирских, татарских народных сказок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Чтение произведений детской художественной литературы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Художественное слово при организации наблюдений в группе и на участке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Беседа по содержанию произведения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Заучивание стихотворений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Рассматривание иллюстраций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Игры-драматизации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Досуги и развлечения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Тематические вечера по произведениям русских и зарубежных детских писателей и поэтов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Чтение русских, башкирских, татарских народных сказок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Инсценировки народных сказок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Сюжетно-ролевые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Дидактические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Игры-драматизации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ab/>
              <w:t>Подвижные игры с текстом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Хороводные игры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Все виды самостоятельной деятельности, предполагающие общение со сверстниками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Продуктивная деятельность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Рассматривание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4CBD" w:rsidRPr="00AA6D84" w:rsidTr="00664CBD">
        <w:trPr>
          <w:gridAfter w:val="1"/>
          <w:wAfter w:w="597" w:type="dxa"/>
          <w:cantSplit/>
          <w:trHeight w:val="5093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Речевое развитие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«ОТ РОЖДЕНИЯ ДО ШКОЛЫ. Примерная общеобразовательная программа дошкольного образования» (пилотный вариант) / Под ред. 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Н.Е.Вераксы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Т.С.Комаровой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М.А.Васильевой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– 3-е изд.,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испр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и доп. - М.: МОЗАИКА-СИНТЕЗ, 2014. – 368 с.  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Гербова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В.В. Занятия по развитию речи в младшей группе.  Планы и конспекты занятий.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М.: Мозаика-Синтез, 2016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Гербова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В.В.  Конспекты занятий по развитию речи в младшей разновозрастной группе. М.: Владос,2002.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Ушакова О.С. Занятия по развитию речи в детском саду. М.: Совершенство, 2000г.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Бондаренко Т.М. Комплексные занятия в первой младшей группе детского сада. Воронеж: Учитель, 2007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Гасанова Р.Х. Осознание состава речи детьми старшего дошкольного возраста. Уфа</w:t>
            </w:r>
            <w:proofErr w:type="gram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:Б</w:t>
            </w:r>
            <w:proofErr w:type="gram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ИРО,2006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Яфаева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В.Г. Развитие интеллектуальных способностей старших дошкольников. Уфа: БИРО, 2005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Гасанова Р.Х. Словесное творчество старших дошкольников</w:t>
            </w:r>
            <w:proofErr w:type="gram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Уфа: БИРО, 2013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Скоролупова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О.А. Разработка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боразовательной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программы ДОУ. М.: Скрипторий,2014</w:t>
            </w:r>
          </w:p>
        </w:tc>
      </w:tr>
    </w:tbl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Содержание образовательной области «Художественно-эстетическое развитие</w:t>
      </w:r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» (часть программы, формируемая участниками образовательных отношений).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Овладение определенными навыками нетрадиционных способов рисования:</w:t>
      </w:r>
      <w:proofErr w:type="gramStart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рисования акварелью ,восковыми карандашами формирование эмоционально выразительных приемов рисования. Развития активного восприятия музыки посредством  музыкального фольклора, музыкальных способностей.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Молчева</w:t>
      </w:r>
      <w:proofErr w:type="spellEnd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А.В. Народное декоративно-прикладное искусство Башкортостана  дошкольникам. </w:t>
      </w:r>
    </w:p>
    <w:tbl>
      <w:tblPr>
        <w:tblW w:w="100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5899"/>
        <w:gridCol w:w="2611"/>
      </w:tblGrid>
      <w:tr w:rsidR="00664CBD" w:rsidRPr="00AA6D84" w:rsidTr="00664CBD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Обра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зовательная область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Совместная деятельность взрослого с детьми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Самостоятельна</w:t>
            </w: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я деятельность</w:t>
            </w:r>
          </w:p>
        </w:tc>
      </w:tr>
    </w:tbl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100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5528"/>
        <w:gridCol w:w="2982"/>
      </w:tblGrid>
      <w:tr w:rsidR="00664CBD" w:rsidRPr="00AA6D84" w:rsidTr="00664CBD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Художественно-эстетическое развитие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Организованная  образовательная деятельность «Рисование, лепка, аппликация»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Эстетика быта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Беседы о творчестве художников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Ситуативные разговоры об изобразительном искусстве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Рассматривание альбомов с репродукциями, иллюстрациями, фотографиями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Рассматривание предметов народного декоративно-прикладного искусства</w:t>
            </w:r>
          </w:p>
          <w:p w:rsidR="00664CBD" w:rsidRPr="00AA6D84" w:rsidRDefault="00664CBD" w:rsidP="00664CBD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Изготовление элементов дизайна группы, атрибутов для игр, приглашений и поздравительных открыток </w:t>
            </w:r>
            <w:proofErr w:type="gramStart"/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к</w:t>
            </w:r>
            <w:proofErr w:type="gramEnd"/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праздника</w:t>
            </w:r>
          </w:p>
          <w:p w:rsidR="00664CBD" w:rsidRPr="00AA6D84" w:rsidRDefault="00664CBD" w:rsidP="00664CBD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Реализация художественно-творческих проектов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Индивидуальная работа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Организованная  образовательная деятельность «Музыка»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Ситуативные разговоры о музыкальном искусстве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Ознакомление с народной музыкой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Музыкально-художественные досуги, праздники и развлечения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Индивидуальная работа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Прослушивание музыкальных сказок, произведений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Музыкально-дидактические игры</w:t>
            </w: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Хороводные игры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Рисование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Лепка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Аппликация 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Изготовление атрибутов для игр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Рассматривание 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Самостоятельное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музицирование</w:t>
            </w:r>
            <w:proofErr w:type="spellEnd"/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Театрализованные игры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Концерты </w:t>
            </w:r>
          </w:p>
          <w:p w:rsidR="00664CBD" w:rsidRPr="00AA6D84" w:rsidRDefault="00664CBD" w:rsidP="00664CBD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Музыкально-художественное творчество</w:t>
            </w:r>
          </w:p>
        </w:tc>
      </w:tr>
    </w:tbl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Описание обеспеченности методическими материалами и средствами обучения и воспитания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1136"/>
        <w:gridCol w:w="2505"/>
        <w:gridCol w:w="5979"/>
      </w:tblGrid>
      <w:tr w:rsidR="00664CBD" w:rsidRPr="00AA6D84" w:rsidTr="00664CBD">
        <w:trPr>
          <w:cantSplit/>
          <w:trHeight w:val="480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Художественно-эстетическое развитие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«ОТ РОЖДЕНИЯ ДО ШКОЛЫ. Примерная общеобразовательная программа дошкольного образования» (пилотный вариант) / Под ред. 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Н.Е.Вераксы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Т.С.Комаровой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М.А.Васильевой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– 3-е изд.,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испр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и доп. - М.: МОЗАИКА-СИНТЕЗ, 2014. – 368 с.  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Т.С.Комарова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Занятия по изобразительной деятельности в средней группе детского сада. М.: Мозаика-Синтез, 2014г. Планы и конспекты занятий.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Молчева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А.В. Народное декоративно-прикладное искусство Башкортостана  дошкольникам. – Уфа: Башкирское издательство «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Китап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», 2014.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Д.Н.Колдина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Лепка с детьми 2-3 лет М.: Мозаика-Синтез, 2016г.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B35C7" w:rsidRPr="00AA6D84" w:rsidRDefault="00CB35C7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CB35C7" w:rsidRPr="00AA6D84" w:rsidRDefault="00CB35C7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Содержание образовательной области «Физическое развитие</w:t>
      </w:r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» (часть программы, формируемая участниками образовательных отношений).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Создание </w:t>
      </w:r>
      <w:proofErr w:type="spellStart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здоровьесберегающих</w:t>
      </w:r>
      <w:proofErr w:type="spellEnd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условий организации образовательного процесса формирования у воспитанников понимания значимости сохранения, укрепления физического и психологического здоровья и навыков здорового образа жизни</w:t>
      </w:r>
    </w:p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>Пензулаева</w:t>
      </w:r>
      <w:proofErr w:type="spellEnd"/>
      <w:r w:rsidRPr="00AA6D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Л.И. Физкультурные занятия в детском саду.</w:t>
      </w:r>
    </w:p>
    <w:tbl>
      <w:tblPr>
        <w:tblW w:w="100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5899"/>
        <w:gridCol w:w="2611"/>
      </w:tblGrid>
      <w:tr w:rsidR="00664CBD" w:rsidRPr="00AA6D84" w:rsidTr="00664CBD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Образовательная область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Совместная деятельность взрослого с детьми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Самостоятельная деятельность</w:t>
            </w:r>
          </w:p>
        </w:tc>
      </w:tr>
    </w:tbl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100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5899"/>
        <w:gridCol w:w="2611"/>
      </w:tblGrid>
      <w:tr w:rsidR="00664CBD" w:rsidRPr="00AA6D84" w:rsidTr="00664CBD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Физическое развитие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Прием детей на воздухе в теплое время года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Утренняя гимнастика </w:t>
            </w:r>
          </w:p>
          <w:p w:rsidR="00664CBD" w:rsidRPr="00AA6D84" w:rsidRDefault="00664CBD" w:rsidP="00664CBD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Гигиенические процедуры </w:t>
            </w:r>
          </w:p>
          <w:p w:rsidR="00664CBD" w:rsidRPr="00AA6D84" w:rsidRDefault="00664CBD" w:rsidP="00664CBD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Формирование навыков культуры еды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Закаливающие процедуры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Различные виды гимнастики (артикуляционная, пальчиковая, дыхательная, зрительная, для профилактики плоскостопия, нарушений осанки и т.д.)</w:t>
            </w:r>
            <w:proofErr w:type="gramEnd"/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Гимнастика после сна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Ситуативные разговоры по формированию основ здорового образа жизни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Элементы  </w:t>
            </w:r>
            <w:proofErr w:type="spellStart"/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здоровьесберегающих</w:t>
            </w:r>
            <w:proofErr w:type="spellEnd"/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технологий (самомассаж, дыхательная гимнастика и др.)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Дидактические игры 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Экскурсия в кабинет старшей медсестры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Сюжетно-ролевые игры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Игры-драматизации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Чтение художественной литературы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Проблемная ситуация 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Физминутки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процессе непрерывной образовательной деятельности 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Динамические паузы между непрерывной образовательной деятельностью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Организованная образовательная деятельность «Физкультура».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Подвижные  игры, индивидуальная работа по развитию движений на прогулке</w:t>
            </w: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Физкультурные досуги, развлечения, праздники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Сюжетно-ролевые игры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Рассматривание альбомов, иллюстраций, картин 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Самостоятельные подвижные, спортивные игры и упражнения</w:t>
            </w:r>
          </w:p>
          <w:p w:rsidR="00664CBD" w:rsidRPr="00AA6D84" w:rsidRDefault="00664CBD" w:rsidP="00664C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Двигательная деятельность во всех видах детской деятельности </w:t>
            </w:r>
          </w:p>
        </w:tc>
      </w:tr>
    </w:tbl>
    <w:p w:rsidR="00664CBD" w:rsidRPr="00AA6D84" w:rsidRDefault="00664CBD" w:rsidP="00664C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A6D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Описание обеспеченности методическими материалами и средствами обучения и воспитания.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2505"/>
        <w:gridCol w:w="5979"/>
      </w:tblGrid>
      <w:tr w:rsidR="00664CBD" w:rsidRPr="00AA6D84" w:rsidTr="00664CBD">
        <w:trPr>
          <w:cantSplit/>
          <w:trHeight w:val="1134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«ОТ РОЖДЕНИЯ ДО ШКОЛЫ. Примерная общеобразовательная программа дошкольного образования» (пилотный вариант) / Под ред. 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Н.Е.Вераксы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Т.С.Комаровой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М.А.Васильевой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– 3-е изд.,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испр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и доп. - М.: МОЗАИКА-СИНТЕЗ, 2014. – 368 с. 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Пензулаева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Л.И. Физкультурные занятия в детском саду. Вторая младшая группа. – М.: Мозаика-Синтез, 2014г.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Пензулаева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Л.И.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Физхкультурные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занятия в детском саду. Средняя группа. – М.: Мозаика-Синтез,2014г.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Пензулаева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Л.И. Физкультурные занятия в детском саду. Старшая группа. – М.: Мозаика-Синтез, 2014г.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Яфаева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В.Г. Планирование физкультурных занятий в </w:t>
            </w:r>
            <w:proofErr w:type="gram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современном</w:t>
            </w:r>
            <w:proofErr w:type="gram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ДОУ: Методическое пособие. – Уфа: БИРО, 2007</w:t>
            </w:r>
            <w:r w:rsidRPr="00AA6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.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Бондаренко Т.М. Комплексные занятия в первой младшей группе детского сада. В.:Учитель,2007г</w:t>
            </w:r>
          </w:p>
          <w:p w:rsidR="00664CBD" w:rsidRPr="00AA6D84" w:rsidRDefault="00664CBD" w:rsidP="00664CB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Яковлева Л.В. Физическое развитие и здоровье детей 3-7 лет. М.: </w:t>
            </w:r>
            <w:proofErr w:type="spellStart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Владос</w:t>
            </w:r>
            <w:proofErr w:type="spellEnd"/>
            <w:r w:rsidRPr="00AA6D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2003г.</w:t>
            </w:r>
          </w:p>
        </w:tc>
      </w:tr>
    </w:tbl>
    <w:p w:rsidR="00664CBD" w:rsidRPr="00AA6D84" w:rsidRDefault="00664CBD" w:rsidP="00664CB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664CBD" w:rsidRPr="00AA6D84" w:rsidRDefault="00664CBD">
      <w:pPr>
        <w:rPr>
          <w:rFonts w:ascii="Times New Roman" w:hAnsi="Times New Roman" w:cs="Times New Roman"/>
          <w:sz w:val="24"/>
          <w:szCs w:val="24"/>
        </w:rPr>
      </w:pPr>
    </w:p>
    <w:sectPr w:rsidR="00664CBD" w:rsidRPr="00AA6D8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4EA" w:rsidRDefault="00E864EA" w:rsidP="00E864EA">
      <w:pPr>
        <w:spacing w:after="0" w:line="240" w:lineRule="auto"/>
      </w:pPr>
      <w:r>
        <w:separator/>
      </w:r>
    </w:p>
  </w:endnote>
  <w:endnote w:type="continuationSeparator" w:id="0">
    <w:p w:rsidR="00E864EA" w:rsidRDefault="00E864EA" w:rsidP="00E8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483350"/>
      <w:docPartObj>
        <w:docPartGallery w:val="Page Numbers (Bottom of Page)"/>
        <w:docPartUnique/>
      </w:docPartObj>
    </w:sdtPr>
    <w:sdtEndPr/>
    <w:sdtContent>
      <w:p w:rsidR="00E864EA" w:rsidRDefault="00E864EA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4F8" w:rsidRPr="006C74F8">
          <w:rPr>
            <w:noProof/>
            <w:lang w:val="ru-RU"/>
          </w:rPr>
          <w:t>6</w:t>
        </w:r>
        <w:r>
          <w:fldChar w:fldCharType="end"/>
        </w:r>
      </w:p>
    </w:sdtContent>
  </w:sdt>
  <w:p w:rsidR="00E864EA" w:rsidRDefault="00E864E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4EA" w:rsidRDefault="00E864EA" w:rsidP="00E864EA">
      <w:pPr>
        <w:spacing w:after="0" w:line="240" w:lineRule="auto"/>
      </w:pPr>
      <w:r>
        <w:separator/>
      </w:r>
    </w:p>
  </w:footnote>
  <w:footnote w:type="continuationSeparator" w:id="0">
    <w:p w:rsidR="00E864EA" w:rsidRDefault="00E864EA" w:rsidP="00E86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5">
    <w:nsid w:val="0000000D"/>
    <w:multiLevelType w:val="multilevel"/>
    <w:tmpl w:val="DFAC833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Zero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00000011"/>
    <w:multiLevelType w:val="singleLevel"/>
    <w:tmpl w:val="0000001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13"/>
    <w:multiLevelType w:val="singleLevel"/>
    <w:tmpl w:val="00000013"/>
    <w:name w:val="WW8Num3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>
    <w:nsid w:val="00000014"/>
    <w:multiLevelType w:val="singleLevel"/>
    <w:tmpl w:val="00000014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18"/>
    <w:multiLevelType w:val="singleLevel"/>
    <w:tmpl w:val="00000018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1A"/>
    <w:multiLevelType w:val="singleLevel"/>
    <w:tmpl w:val="0000001A"/>
    <w:name w:val="WW8Num4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1">
    <w:nsid w:val="0000001B"/>
    <w:multiLevelType w:val="singleLevel"/>
    <w:tmpl w:val="0000001B"/>
    <w:name w:val="WW8Num4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2">
    <w:nsid w:val="0000001D"/>
    <w:multiLevelType w:val="singleLevel"/>
    <w:tmpl w:val="0000001D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F"/>
    <w:multiLevelType w:val="singleLevel"/>
    <w:tmpl w:val="0000001F"/>
    <w:name w:val="WW8Num5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14">
    <w:nsid w:val="07E03E0B"/>
    <w:multiLevelType w:val="multilevel"/>
    <w:tmpl w:val="C5F2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95A68A1"/>
    <w:multiLevelType w:val="multilevel"/>
    <w:tmpl w:val="4970E500"/>
    <w:lvl w:ilvl="0">
      <w:start w:val="3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C407126"/>
    <w:multiLevelType w:val="multilevel"/>
    <w:tmpl w:val="382E9F58"/>
    <w:lvl w:ilvl="0">
      <w:start w:val="1"/>
      <w:numFmt w:val="decimal"/>
      <w:lvlText w:val="%1-"/>
      <w:lvlJc w:val="left"/>
      <w:pPr>
        <w:ind w:left="690" w:hanging="690"/>
      </w:pPr>
      <w:rPr>
        <w:rFonts w:hint="default"/>
      </w:rPr>
    </w:lvl>
    <w:lvl w:ilvl="1">
      <w:numFmt w:val="decimal"/>
      <w:lvlText w:val="%1-%2.0-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-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-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DC36DE9"/>
    <w:multiLevelType w:val="multilevel"/>
    <w:tmpl w:val="838A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DB2DCA"/>
    <w:multiLevelType w:val="multilevel"/>
    <w:tmpl w:val="9D264F4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6E826D2"/>
    <w:multiLevelType w:val="multilevel"/>
    <w:tmpl w:val="E4E60B7E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CF52B3F"/>
    <w:multiLevelType w:val="multilevel"/>
    <w:tmpl w:val="AF9C804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4D7161F"/>
    <w:multiLevelType w:val="multilevel"/>
    <w:tmpl w:val="D3F2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1B24A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F1337EA"/>
    <w:multiLevelType w:val="hybridMultilevel"/>
    <w:tmpl w:val="0804C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2C5F2E"/>
    <w:multiLevelType w:val="hybridMultilevel"/>
    <w:tmpl w:val="896EDF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3033AAE"/>
    <w:multiLevelType w:val="multilevel"/>
    <w:tmpl w:val="DC1A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D365C4"/>
    <w:multiLevelType w:val="multilevel"/>
    <w:tmpl w:val="B882DE1C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224212E"/>
    <w:multiLevelType w:val="hybridMultilevel"/>
    <w:tmpl w:val="15802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29D50CF"/>
    <w:multiLevelType w:val="multilevel"/>
    <w:tmpl w:val="9CD4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661F12"/>
    <w:multiLevelType w:val="multilevel"/>
    <w:tmpl w:val="5E7649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F412E88"/>
    <w:multiLevelType w:val="hybridMultilevel"/>
    <w:tmpl w:val="9C68CEFA"/>
    <w:lvl w:ilvl="0" w:tplc="0CC8B06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3"/>
  </w:num>
  <w:num w:numId="16">
    <w:abstractNumId w:val="27"/>
  </w:num>
  <w:num w:numId="17">
    <w:abstractNumId w:val="28"/>
  </w:num>
  <w:num w:numId="18">
    <w:abstractNumId w:val="25"/>
  </w:num>
  <w:num w:numId="19">
    <w:abstractNumId w:val="17"/>
  </w:num>
  <w:num w:numId="20">
    <w:abstractNumId w:val="14"/>
  </w:num>
  <w:num w:numId="21">
    <w:abstractNumId w:val="21"/>
  </w:num>
  <w:num w:numId="22">
    <w:abstractNumId w:val="24"/>
  </w:num>
  <w:num w:numId="23">
    <w:abstractNumId w:val="22"/>
  </w:num>
  <w:num w:numId="24">
    <w:abstractNumId w:val="16"/>
  </w:num>
  <w:num w:numId="25">
    <w:abstractNumId w:val="15"/>
  </w:num>
  <w:num w:numId="26">
    <w:abstractNumId w:val="29"/>
  </w:num>
  <w:num w:numId="27">
    <w:abstractNumId w:val="26"/>
  </w:num>
  <w:num w:numId="28">
    <w:abstractNumId w:val="20"/>
  </w:num>
  <w:num w:numId="29">
    <w:abstractNumId w:val="19"/>
  </w:num>
  <w:num w:numId="30">
    <w:abstractNumId w:val="1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C2"/>
    <w:rsid w:val="00115BEC"/>
    <w:rsid w:val="00204959"/>
    <w:rsid w:val="003360C2"/>
    <w:rsid w:val="004143FA"/>
    <w:rsid w:val="0052753F"/>
    <w:rsid w:val="00664CBD"/>
    <w:rsid w:val="006C74F8"/>
    <w:rsid w:val="00894F2C"/>
    <w:rsid w:val="009E3F1C"/>
    <w:rsid w:val="00A431AA"/>
    <w:rsid w:val="00AA6D84"/>
    <w:rsid w:val="00B26FCE"/>
    <w:rsid w:val="00C84A87"/>
    <w:rsid w:val="00CB35C7"/>
    <w:rsid w:val="00E735DD"/>
    <w:rsid w:val="00E864EA"/>
    <w:rsid w:val="00EB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4CBD"/>
    <w:pPr>
      <w:keepNext/>
      <w:tabs>
        <w:tab w:val="num" w:pos="0"/>
      </w:tabs>
      <w:suppressAutoHyphens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uiPriority w:val="9"/>
    <w:qFormat/>
    <w:rsid w:val="00664CBD"/>
    <w:pPr>
      <w:keepNext/>
      <w:tabs>
        <w:tab w:val="num" w:pos="0"/>
      </w:tabs>
      <w:suppressAutoHyphens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uiPriority w:val="9"/>
    <w:qFormat/>
    <w:rsid w:val="00664CBD"/>
    <w:pPr>
      <w:keepNext/>
      <w:tabs>
        <w:tab w:val="num" w:pos="0"/>
      </w:tabs>
      <w:suppressAutoHyphens/>
      <w:spacing w:before="240" w:after="6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uiPriority w:val="9"/>
    <w:qFormat/>
    <w:rsid w:val="00664CBD"/>
    <w:pPr>
      <w:keepNext/>
      <w:tabs>
        <w:tab w:val="num" w:pos="0"/>
      </w:tabs>
      <w:suppressAutoHyphens/>
      <w:spacing w:before="240" w:after="6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664CBD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664CB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64CBD"/>
    <w:pPr>
      <w:tabs>
        <w:tab w:val="num" w:pos="0"/>
      </w:tabs>
      <w:suppressAutoHyphens/>
      <w:spacing w:before="240" w:after="60"/>
      <w:jc w:val="both"/>
      <w:outlineLvl w:val="8"/>
    </w:pPr>
    <w:rPr>
      <w:rFonts w:ascii="Cambria" w:eastAsia="Times New Roman" w:hAnsi="Cambria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CBD"/>
    <w:rPr>
      <w:rFonts w:ascii="Cambria" w:eastAsia="Times New Roman" w:hAnsi="Cambria" w:cs="Times New Roman"/>
      <w:b/>
      <w:bCs/>
      <w:kern w:val="1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uiPriority w:val="9"/>
    <w:rsid w:val="00664CBD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664CBD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0"/>
    <w:link w:val="4"/>
    <w:uiPriority w:val="9"/>
    <w:rsid w:val="00664CBD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664CB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664CB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664CBD"/>
    <w:rPr>
      <w:rFonts w:ascii="Cambria" w:eastAsia="Times New Roman" w:hAnsi="Cambria" w:cs="Times New Roman"/>
      <w:lang w:val="x-none" w:eastAsia="ar-SA"/>
    </w:rPr>
  </w:style>
  <w:style w:type="numbering" w:customStyle="1" w:styleId="11">
    <w:name w:val="Нет списка1"/>
    <w:next w:val="a2"/>
    <w:uiPriority w:val="99"/>
    <w:semiHidden/>
    <w:rsid w:val="00664CBD"/>
  </w:style>
  <w:style w:type="character" w:customStyle="1" w:styleId="WW8Num2z0">
    <w:name w:val="WW8Num2z0"/>
    <w:rsid w:val="00664CBD"/>
    <w:rPr>
      <w:rFonts w:ascii="Symbol" w:hAnsi="Symbol"/>
    </w:rPr>
  </w:style>
  <w:style w:type="character" w:customStyle="1" w:styleId="WW8Num2z1">
    <w:name w:val="WW8Num2z1"/>
    <w:rsid w:val="00664CBD"/>
    <w:rPr>
      <w:rFonts w:ascii="Courier New" w:hAnsi="Courier New" w:cs="Courier New"/>
    </w:rPr>
  </w:style>
  <w:style w:type="character" w:customStyle="1" w:styleId="WW8Num2z2">
    <w:name w:val="WW8Num2z2"/>
    <w:rsid w:val="00664CBD"/>
    <w:rPr>
      <w:rFonts w:ascii="Wingdings" w:hAnsi="Wingdings"/>
    </w:rPr>
  </w:style>
  <w:style w:type="character" w:customStyle="1" w:styleId="WW8Num3z0">
    <w:name w:val="WW8Num3z0"/>
    <w:rsid w:val="00664CBD"/>
    <w:rPr>
      <w:rFonts w:ascii="Symbol" w:hAnsi="Symbol"/>
      <w:color w:val="auto"/>
    </w:rPr>
  </w:style>
  <w:style w:type="character" w:customStyle="1" w:styleId="WW8Num3z1">
    <w:name w:val="WW8Num3z1"/>
    <w:rsid w:val="00664CBD"/>
    <w:rPr>
      <w:rFonts w:ascii="Courier New" w:hAnsi="Courier New" w:cs="Courier New"/>
    </w:rPr>
  </w:style>
  <w:style w:type="character" w:customStyle="1" w:styleId="WW8Num3z2">
    <w:name w:val="WW8Num3z2"/>
    <w:rsid w:val="00664CBD"/>
    <w:rPr>
      <w:rFonts w:ascii="Wingdings" w:hAnsi="Wingdings"/>
    </w:rPr>
  </w:style>
  <w:style w:type="character" w:customStyle="1" w:styleId="WW8Num3z3">
    <w:name w:val="WW8Num3z3"/>
    <w:rsid w:val="00664CBD"/>
    <w:rPr>
      <w:rFonts w:ascii="Symbol" w:hAnsi="Symbol"/>
    </w:rPr>
  </w:style>
  <w:style w:type="character" w:customStyle="1" w:styleId="WW8Num5z0">
    <w:name w:val="WW8Num5z0"/>
    <w:rsid w:val="00664CBD"/>
    <w:rPr>
      <w:rFonts w:ascii="Symbol" w:hAnsi="Symbol"/>
    </w:rPr>
  </w:style>
  <w:style w:type="character" w:customStyle="1" w:styleId="WW8Num5z1">
    <w:name w:val="WW8Num5z1"/>
    <w:rsid w:val="00664CBD"/>
    <w:rPr>
      <w:rFonts w:ascii="Courier New" w:hAnsi="Courier New" w:cs="Courier New"/>
    </w:rPr>
  </w:style>
  <w:style w:type="character" w:customStyle="1" w:styleId="WW8Num5z2">
    <w:name w:val="WW8Num5z2"/>
    <w:rsid w:val="00664CBD"/>
    <w:rPr>
      <w:rFonts w:ascii="Wingdings" w:hAnsi="Wingdings"/>
    </w:rPr>
  </w:style>
  <w:style w:type="character" w:customStyle="1" w:styleId="WW8Num6z0">
    <w:name w:val="WW8Num6z0"/>
    <w:rsid w:val="00664CBD"/>
    <w:rPr>
      <w:rFonts w:ascii="Symbol" w:hAnsi="Symbol"/>
    </w:rPr>
  </w:style>
  <w:style w:type="character" w:customStyle="1" w:styleId="WW8Num6z1">
    <w:name w:val="WW8Num6z1"/>
    <w:rsid w:val="00664CBD"/>
    <w:rPr>
      <w:rFonts w:ascii="Courier New" w:hAnsi="Courier New" w:cs="Courier New"/>
    </w:rPr>
  </w:style>
  <w:style w:type="character" w:customStyle="1" w:styleId="WW8Num6z2">
    <w:name w:val="WW8Num6z2"/>
    <w:rsid w:val="00664CBD"/>
    <w:rPr>
      <w:rFonts w:ascii="Wingdings" w:hAnsi="Wingdings"/>
    </w:rPr>
  </w:style>
  <w:style w:type="character" w:customStyle="1" w:styleId="WW8Num7z0">
    <w:name w:val="WW8Num7z0"/>
    <w:rsid w:val="00664CBD"/>
    <w:rPr>
      <w:rFonts w:ascii="Symbol" w:hAnsi="Symbol"/>
    </w:rPr>
  </w:style>
  <w:style w:type="character" w:customStyle="1" w:styleId="WW8Num7z1">
    <w:name w:val="WW8Num7z1"/>
    <w:rsid w:val="00664CBD"/>
    <w:rPr>
      <w:rFonts w:ascii="Courier New" w:hAnsi="Courier New" w:cs="Courier New"/>
    </w:rPr>
  </w:style>
  <w:style w:type="character" w:customStyle="1" w:styleId="WW8Num7z2">
    <w:name w:val="WW8Num7z2"/>
    <w:rsid w:val="00664CBD"/>
    <w:rPr>
      <w:rFonts w:ascii="Wingdings" w:hAnsi="Wingdings"/>
    </w:rPr>
  </w:style>
  <w:style w:type="character" w:customStyle="1" w:styleId="WW8Num8z0">
    <w:name w:val="WW8Num8z0"/>
    <w:rsid w:val="00664CBD"/>
    <w:rPr>
      <w:rFonts w:ascii="Symbol" w:hAnsi="Symbol"/>
    </w:rPr>
  </w:style>
  <w:style w:type="character" w:customStyle="1" w:styleId="WW8Num8z1">
    <w:name w:val="WW8Num8z1"/>
    <w:rsid w:val="00664CBD"/>
    <w:rPr>
      <w:rFonts w:ascii="Courier New" w:hAnsi="Courier New" w:cs="Courier New"/>
    </w:rPr>
  </w:style>
  <w:style w:type="character" w:customStyle="1" w:styleId="WW8Num8z2">
    <w:name w:val="WW8Num8z2"/>
    <w:rsid w:val="00664CBD"/>
    <w:rPr>
      <w:rFonts w:ascii="Wingdings" w:hAnsi="Wingdings"/>
    </w:rPr>
  </w:style>
  <w:style w:type="character" w:customStyle="1" w:styleId="WW8Num10z0">
    <w:name w:val="WW8Num10z0"/>
    <w:rsid w:val="00664CBD"/>
    <w:rPr>
      <w:rFonts w:ascii="Symbol" w:hAnsi="Symbol"/>
    </w:rPr>
  </w:style>
  <w:style w:type="character" w:customStyle="1" w:styleId="WW8Num10z1">
    <w:name w:val="WW8Num10z1"/>
    <w:rsid w:val="00664CBD"/>
    <w:rPr>
      <w:rFonts w:ascii="Courier New" w:hAnsi="Courier New" w:cs="Courier New"/>
    </w:rPr>
  </w:style>
  <w:style w:type="character" w:customStyle="1" w:styleId="WW8Num10z2">
    <w:name w:val="WW8Num10z2"/>
    <w:rsid w:val="00664CBD"/>
    <w:rPr>
      <w:rFonts w:ascii="Wingdings" w:hAnsi="Wingdings"/>
    </w:rPr>
  </w:style>
  <w:style w:type="character" w:customStyle="1" w:styleId="WW8Num11z0">
    <w:name w:val="WW8Num11z0"/>
    <w:rsid w:val="00664CBD"/>
    <w:rPr>
      <w:rFonts w:ascii="Symbol" w:hAnsi="Symbol"/>
    </w:rPr>
  </w:style>
  <w:style w:type="character" w:customStyle="1" w:styleId="WW8Num11z1">
    <w:name w:val="WW8Num11z1"/>
    <w:rsid w:val="00664CBD"/>
    <w:rPr>
      <w:rFonts w:ascii="Courier New" w:hAnsi="Courier New" w:cs="Courier New"/>
    </w:rPr>
  </w:style>
  <w:style w:type="character" w:customStyle="1" w:styleId="WW8Num11z2">
    <w:name w:val="WW8Num11z2"/>
    <w:rsid w:val="00664CBD"/>
    <w:rPr>
      <w:rFonts w:ascii="Wingdings" w:hAnsi="Wingdings"/>
    </w:rPr>
  </w:style>
  <w:style w:type="character" w:customStyle="1" w:styleId="WW8Num12z0">
    <w:name w:val="WW8Num12z0"/>
    <w:rsid w:val="00664CBD"/>
    <w:rPr>
      <w:rFonts w:ascii="Symbol" w:hAnsi="Symbol"/>
    </w:rPr>
  </w:style>
  <w:style w:type="character" w:customStyle="1" w:styleId="WW8Num12z1">
    <w:name w:val="WW8Num12z1"/>
    <w:rsid w:val="00664CBD"/>
    <w:rPr>
      <w:rFonts w:ascii="Courier New" w:hAnsi="Courier New" w:cs="Courier New"/>
    </w:rPr>
  </w:style>
  <w:style w:type="character" w:customStyle="1" w:styleId="WW8Num12z2">
    <w:name w:val="WW8Num12z2"/>
    <w:rsid w:val="00664CBD"/>
    <w:rPr>
      <w:rFonts w:ascii="Wingdings" w:hAnsi="Wingdings"/>
    </w:rPr>
  </w:style>
  <w:style w:type="character" w:customStyle="1" w:styleId="WW8Num13z0">
    <w:name w:val="WW8Num13z0"/>
    <w:rsid w:val="00664CBD"/>
    <w:rPr>
      <w:rFonts w:ascii="Times New Roman" w:hAnsi="Times New Roman" w:cs="Times New Roman"/>
    </w:rPr>
  </w:style>
  <w:style w:type="character" w:customStyle="1" w:styleId="WW8Num14z0">
    <w:name w:val="WW8Num14z0"/>
    <w:rsid w:val="00664CBD"/>
    <w:rPr>
      <w:rFonts w:ascii="Wingdings" w:hAnsi="Wingdings"/>
    </w:rPr>
  </w:style>
  <w:style w:type="character" w:customStyle="1" w:styleId="WW8Num15z0">
    <w:name w:val="WW8Num15z0"/>
    <w:rsid w:val="00664CBD"/>
    <w:rPr>
      <w:rFonts w:ascii="Symbol" w:hAnsi="Symbol"/>
    </w:rPr>
  </w:style>
  <w:style w:type="character" w:customStyle="1" w:styleId="WW8Num15z1">
    <w:name w:val="WW8Num15z1"/>
    <w:rsid w:val="00664CBD"/>
    <w:rPr>
      <w:rFonts w:ascii="Courier New" w:hAnsi="Courier New" w:cs="Courier New"/>
    </w:rPr>
  </w:style>
  <w:style w:type="character" w:customStyle="1" w:styleId="WW8Num15z2">
    <w:name w:val="WW8Num15z2"/>
    <w:rsid w:val="00664CBD"/>
    <w:rPr>
      <w:rFonts w:ascii="Wingdings" w:hAnsi="Wingdings"/>
    </w:rPr>
  </w:style>
  <w:style w:type="character" w:customStyle="1" w:styleId="WW8Num16z0">
    <w:name w:val="WW8Num16z0"/>
    <w:rsid w:val="00664CBD"/>
    <w:rPr>
      <w:rFonts w:ascii="Symbol" w:hAnsi="Symbol"/>
    </w:rPr>
  </w:style>
  <w:style w:type="character" w:customStyle="1" w:styleId="WW8Num16z1">
    <w:name w:val="WW8Num16z1"/>
    <w:rsid w:val="00664CBD"/>
    <w:rPr>
      <w:rFonts w:ascii="Courier New" w:hAnsi="Courier New" w:cs="Courier New"/>
    </w:rPr>
  </w:style>
  <w:style w:type="character" w:customStyle="1" w:styleId="WW8Num16z2">
    <w:name w:val="WW8Num16z2"/>
    <w:rsid w:val="00664CBD"/>
    <w:rPr>
      <w:rFonts w:ascii="Wingdings" w:hAnsi="Wingdings"/>
    </w:rPr>
  </w:style>
  <w:style w:type="character" w:customStyle="1" w:styleId="WW8Num17z0">
    <w:name w:val="WW8Num17z0"/>
    <w:rsid w:val="00664CBD"/>
    <w:rPr>
      <w:rFonts w:ascii="Times New Roman" w:hAnsi="Times New Roman" w:cs="Times New Roman"/>
    </w:rPr>
  </w:style>
  <w:style w:type="character" w:customStyle="1" w:styleId="WW8Num18z0">
    <w:name w:val="WW8Num18z0"/>
    <w:rsid w:val="00664CBD"/>
    <w:rPr>
      <w:rFonts w:ascii="Symbol" w:hAnsi="Symbol"/>
    </w:rPr>
  </w:style>
  <w:style w:type="character" w:customStyle="1" w:styleId="WW8Num18z1">
    <w:name w:val="WW8Num18z1"/>
    <w:rsid w:val="00664CBD"/>
    <w:rPr>
      <w:rFonts w:ascii="Courier New" w:hAnsi="Courier New" w:cs="Courier New"/>
    </w:rPr>
  </w:style>
  <w:style w:type="character" w:customStyle="1" w:styleId="WW8Num18z2">
    <w:name w:val="WW8Num18z2"/>
    <w:rsid w:val="00664CBD"/>
    <w:rPr>
      <w:rFonts w:ascii="Wingdings" w:hAnsi="Wingdings"/>
    </w:rPr>
  </w:style>
  <w:style w:type="character" w:customStyle="1" w:styleId="WW8Num19z0">
    <w:name w:val="WW8Num19z0"/>
    <w:rsid w:val="00664CBD"/>
    <w:rPr>
      <w:rFonts w:ascii="Symbol" w:hAnsi="Symbol"/>
    </w:rPr>
  </w:style>
  <w:style w:type="character" w:customStyle="1" w:styleId="WW8Num19z1">
    <w:name w:val="WW8Num19z1"/>
    <w:rsid w:val="00664CBD"/>
    <w:rPr>
      <w:rFonts w:ascii="Courier New" w:hAnsi="Courier New" w:cs="Courier New"/>
    </w:rPr>
  </w:style>
  <w:style w:type="character" w:customStyle="1" w:styleId="WW8Num19z2">
    <w:name w:val="WW8Num19z2"/>
    <w:rsid w:val="00664CBD"/>
    <w:rPr>
      <w:rFonts w:ascii="Wingdings" w:hAnsi="Wingdings"/>
    </w:rPr>
  </w:style>
  <w:style w:type="character" w:customStyle="1" w:styleId="WW8Num20z0">
    <w:name w:val="WW8Num20z0"/>
    <w:rsid w:val="00664CBD"/>
    <w:rPr>
      <w:rFonts w:ascii="Symbol" w:hAnsi="Symbol"/>
    </w:rPr>
  </w:style>
  <w:style w:type="character" w:customStyle="1" w:styleId="WW8Num20z1">
    <w:name w:val="WW8Num20z1"/>
    <w:rsid w:val="00664CBD"/>
    <w:rPr>
      <w:rFonts w:ascii="Courier New" w:hAnsi="Courier New" w:cs="Courier New"/>
    </w:rPr>
  </w:style>
  <w:style w:type="character" w:customStyle="1" w:styleId="WW8Num20z2">
    <w:name w:val="WW8Num20z2"/>
    <w:rsid w:val="00664CBD"/>
    <w:rPr>
      <w:rFonts w:ascii="Wingdings" w:hAnsi="Wingdings"/>
    </w:rPr>
  </w:style>
  <w:style w:type="character" w:customStyle="1" w:styleId="WW8Num22z0">
    <w:name w:val="WW8Num22z0"/>
    <w:rsid w:val="00664CBD"/>
    <w:rPr>
      <w:rFonts w:ascii="Symbol" w:hAnsi="Symbol"/>
    </w:rPr>
  </w:style>
  <w:style w:type="character" w:customStyle="1" w:styleId="WW8Num22z1">
    <w:name w:val="WW8Num22z1"/>
    <w:rsid w:val="00664CBD"/>
    <w:rPr>
      <w:rFonts w:ascii="Courier New" w:hAnsi="Courier New" w:cs="Courier New"/>
    </w:rPr>
  </w:style>
  <w:style w:type="character" w:customStyle="1" w:styleId="WW8Num22z2">
    <w:name w:val="WW8Num22z2"/>
    <w:rsid w:val="00664CBD"/>
    <w:rPr>
      <w:rFonts w:ascii="Wingdings" w:hAnsi="Wingdings"/>
    </w:rPr>
  </w:style>
  <w:style w:type="character" w:customStyle="1" w:styleId="WW8Num23z0">
    <w:name w:val="WW8Num23z0"/>
    <w:rsid w:val="00664CBD"/>
    <w:rPr>
      <w:rFonts w:ascii="Symbol" w:hAnsi="Symbol"/>
    </w:rPr>
  </w:style>
  <w:style w:type="character" w:customStyle="1" w:styleId="WW8Num23z1">
    <w:name w:val="WW8Num23z1"/>
    <w:rsid w:val="00664CBD"/>
    <w:rPr>
      <w:rFonts w:ascii="Courier New" w:hAnsi="Courier New" w:cs="Courier New"/>
    </w:rPr>
  </w:style>
  <w:style w:type="character" w:customStyle="1" w:styleId="WW8Num23z2">
    <w:name w:val="WW8Num23z2"/>
    <w:rsid w:val="00664CBD"/>
    <w:rPr>
      <w:rFonts w:ascii="Wingdings" w:hAnsi="Wingdings"/>
    </w:rPr>
  </w:style>
  <w:style w:type="character" w:customStyle="1" w:styleId="WW8Num24z0">
    <w:name w:val="WW8Num24z0"/>
    <w:rsid w:val="00664CBD"/>
    <w:rPr>
      <w:rFonts w:ascii="Wingdings" w:hAnsi="Wingdings"/>
    </w:rPr>
  </w:style>
  <w:style w:type="character" w:customStyle="1" w:styleId="WW8Num24z1">
    <w:name w:val="WW8Num24z1"/>
    <w:rsid w:val="00664CBD"/>
    <w:rPr>
      <w:rFonts w:ascii="Courier New" w:hAnsi="Courier New" w:cs="Courier New"/>
    </w:rPr>
  </w:style>
  <w:style w:type="character" w:customStyle="1" w:styleId="WW8Num24z3">
    <w:name w:val="WW8Num24z3"/>
    <w:rsid w:val="00664CBD"/>
    <w:rPr>
      <w:rFonts w:ascii="Symbol" w:hAnsi="Symbol"/>
    </w:rPr>
  </w:style>
  <w:style w:type="character" w:customStyle="1" w:styleId="WW8Num25z0">
    <w:name w:val="WW8Num25z0"/>
    <w:rsid w:val="00664CBD"/>
    <w:rPr>
      <w:rFonts w:ascii="Times New Roman" w:hAnsi="Times New Roman" w:cs="Times New Roman"/>
    </w:rPr>
  </w:style>
  <w:style w:type="character" w:customStyle="1" w:styleId="WW8Num27z0">
    <w:name w:val="WW8Num27z0"/>
    <w:rsid w:val="00664CBD"/>
    <w:rPr>
      <w:rFonts w:ascii="Symbol" w:hAnsi="Symbol"/>
    </w:rPr>
  </w:style>
  <w:style w:type="character" w:customStyle="1" w:styleId="WW8Num27z1">
    <w:name w:val="WW8Num27z1"/>
    <w:rsid w:val="00664CBD"/>
    <w:rPr>
      <w:rFonts w:ascii="Courier New" w:hAnsi="Courier New" w:cs="Courier New"/>
    </w:rPr>
  </w:style>
  <w:style w:type="character" w:customStyle="1" w:styleId="WW8Num27z2">
    <w:name w:val="WW8Num27z2"/>
    <w:rsid w:val="00664CBD"/>
    <w:rPr>
      <w:rFonts w:ascii="Wingdings" w:hAnsi="Wingdings"/>
    </w:rPr>
  </w:style>
  <w:style w:type="character" w:customStyle="1" w:styleId="WW8Num28z0">
    <w:name w:val="WW8Num28z0"/>
    <w:rsid w:val="00664CBD"/>
    <w:rPr>
      <w:rFonts w:ascii="Symbol" w:hAnsi="Symbol"/>
    </w:rPr>
  </w:style>
  <w:style w:type="character" w:customStyle="1" w:styleId="WW8Num28z1">
    <w:name w:val="WW8Num28z1"/>
    <w:rsid w:val="00664CBD"/>
    <w:rPr>
      <w:rFonts w:ascii="Courier New" w:hAnsi="Courier New" w:cs="Courier New"/>
    </w:rPr>
  </w:style>
  <w:style w:type="character" w:customStyle="1" w:styleId="WW8Num28z2">
    <w:name w:val="WW8Num28z2"/>
    <w:rsid w:val="00664CBD"/>
    <w:rPr>
      <w:rFonts w:ascii="Wingdings" w:hAnsi="Wingdings"/>
    </w:rPr>
  </w:style>
  <w:style w:type="character" w:customStyle="1" w:styleId="WW8Num29z0">
    <w:name w:val="WW8Num29z0"/>
    <w:rsid w:val="00664CBD"/>
    <w:rPr>
      <w:rFonts w:ascii="Wingdings" w:hAnsi="Wingdings"/>
    </w:rPr>
  </w:style>
  <w:style w:type="character" w:customStyle="1" w:styleId="WW8Num29z1">
    <w:name w:val="WW8Num29z1"/>
    <w:rsid w:val="00664CBD"/>
    <w:rPr>
      <w:rFonts w:ascii="Courier New" w:hAnsi="Courier New" w:cs="Courier New"/>
    </w:rPr>
  </w:style>
  <w:style w:type="character" w:customStyle="1" w:styleId="WW8Num29z3">
    <w:name w:val="WW8Num29z3"/>
    <w:rsid w:val="00664CBD"/>
    <w:rPr>
      <w:rFonts w:ascii="Symbol" w:hAnsi="Symbol"/>
    </w:rPr>
  </w:style>
  <w:style w:type="character" w:customStyle="1" w:styleId="WW8Num30z0">
    <w:name w:val="WW8Num30z0"/>
    <w:rsid w:val="00664CBD"/>
    <w:rPr>
      <w:rFonts w:ascii="Symbol" w:hAnsi="Symbol"/>
    </w:rPr>
  </w:style>
  <w:style w:type="character" w:customStyle="1" w:styleId="WW8Num30z1">
    <w:name w:val="WW8Num30z1"/>
    <w:rsid w:val="00664CBD"/>
    <w:rPr>
      <w:rFonts w:ascii="Courier New" w:hAnsi="Courier New" w:cs="Courier New"/>
    </w:rPr>
  </w:style>
  <w:style w:type="character" w:customStyle="1" w:styleId="WW8Num30z2">
    <w:name w:val="WW8Num30z2"/>
    <w:rsid w:val="00664CBD"/>
    <w:rPr>
      <w:rFonts w:ascii="Wingdings" w:hAnsi="Wingdings"/>
    </w:rPr>
  </w:style>
  <w:style w:type="character" w:customStyle="1" w:styleId="WW8Num32z0">
    <w:name w:val="WW8Num32z0"/>
    <w:rsid w:val="00664CBD"/>
    <w:rPr>
      <w:rFonts w:ascii="Symbol" w:hAnsi="Symbol"/>
    </w:rPr>
  </w:style>
  <w:style w:type="character" w:customStyle="1" w:styleId="WW8Num32z1">
    <w:name w:val="WW8Num32z1"/>
    <w:rsid w:val="00664CBD"/>
    <w:rPr>
      <w:rFonts w:ascii="Courier New" w:hAnsi="Courier New" w:cs="Courier New"/>
    </w:rPr>
  </w:style>
  <w:style w:type="character" w:customStyle="1" w:styleId="WW8Num32z2">
    <w:name w:val="WW8Num32z2"/>
    <w:rsid w:val="00664CBD"/>
    <w:rPr>
      <w:rFonts w:ascii="Wingdings" w:hAnsi="Wingdings"/>
    </w:rPr>
  </w:style>
  <w:style w:type="character" w:customStyle="1" w:styleId="WW8Num33z0">
    <w:name w:val="WW8Num33z0"/>
    <w:rsid w:val="00664CBD"/>
    <w:rPr>
      <w:rFonts w:ascii="Symbol" w:hAnsi="Symbol"/>
    </w:rPr>
  </w:style>
  <w:style w:type="character" w:customStyle="1" w:styleId="WW8Num33z1">
    <w:name w:val="WW8Num33z1"/>
    <w:rsid w:val="00664CBD"/>
    <w:rPr>
      <w:rFonts w:ascii="Courier New" w:hAnsi="Courier New" w:cs="Courier New"/>
    </w:rPr>
  </w:style>
  <w:style w:type="character" w:customStyle="1" w:styleId="WW8Num33z2">
    <w:name w:val="WW8Num33z2"/>
    <w:rsid w:val="00664CBD"/>
    <w:rPr>
      <w:rFonts w:ascii="Wingdings" w:hAnsi="Wingdings"/>
    </w:rPr>
  </w:style>
  <w:style w:type="character" w:customStyle="1" w:styleId="WW8Num34z0">
    <w:name w:val="WW8Num34z0"/>
    <w:rsid w:val="00664CBD"/>
    <w:rPr>
      <w:rFonts w:ascii="Symbol" w:hAnsi="Symbol"/>
    </w:rPr>
  </w:style>
  <w:style w:type="character" w:customStyle="1" w:styleId="WW8Num34z1">
    <w:name w:val="WW8Num34z1"/>
    <w:rsid w:val="00664CBD"/>
    <w:rPr>
      <w:rFonts w:ascii="Courier New" w:hAnsi="Courier New" w:cs="Courier New"/>
    </w:rPr>
  </w:style>
  <w:style w:type="character" w:customStyle="1" w:styleId="WW8Num34z2">
    <w:name w:val="WW8Num34z2"/>
    <w:rsid w:val="00664CBD"/>
    <w:rPr>
      <w:rFonts w:ascii="Wingdings" w:hAnsi="Wingdings"/>
    </w:rPr>
  </w:style>
  <w:style w:type="character" w:customStyle="1" w:styleId="WW8Num35z0">
    <w:name w:val="WW8Num35z0"/>
    <w:rsid w:val="00664CBD"/>
    <w:rPr>
      <w:rFonts w:ascii="Symbol" w:hAnsi="Symbol"/>
    </w:rPr>
  </w:style>
  <w:style w:type="character" w:customStyle="1" w:styleId="WW8Num35z1">
    <w:name w:val="WW8Num35z1"/>
    <w:rsid w:val="00664CBD"/>
    <w:rPr>
      <w:rFonts w:ascii="Courier New" w:hAnsi="Courier New" w:cs="Courier New"/>
    </w:rPr>
  </w:style>
  <w:style w:type="character" w:customStyle="1" w:styleId="WW8Num35z2">
    <w:name w:val="WW8Num35z2"/>
    <w:rsid w:val="00664CBD"/>
    <w:rPr>
      <w:rFonts w:ascii="Wingdings" w:hAnsi="Wingdings"/>
    </w:rPr>
  </w:style>
  <w:style w:type="character" w:customStyle="1" w:styleId="WW8Num36z1">
    <w:name w:val="WW8Num36z1"/>
    <w:rsid w:val="00664CBD"/>
    <w:rPr>
      <w:rFonts w:ascii="Courier New" w:hAnsi="Courier New" w:cs="Courier New"/>
    </w:rPr>
  </w:style>
  <w:style w:type="character" w:customStyle="1" w:styleId="WW8Num36z2">
    <w:name w:val="WW8Num36z2"/>
    <w:rsid w:val="00664CBD"/>
    <w:rPr>
      <w:rFonts w:ascii="Wingdings" w:hAnsi="Wingdings"/>
    </w:rPr>
  </w:style>
  <w:style w:type="character" w:customStyle="1" w:styleId="WW8Num36z3">
    <w:name w:val="WW8Num36z3"/>
    <w:rsid w:val="00664CBD"/>
    <w:rPr>
      <w:rFonts w:ascii="Symbol" w:hAnsi="Symbol"/>
    </w:rPr>
  </w:style>
  <w:style w:type="character" w:customStyle="1" w:styleId="WW8Num37z0">
    <w:name w:val="WW8Num37z0"/>
    <w:rsid w:val="00664CBD"/>
    <w:rPr>
      <w:rFonts w:ascii="Symbol" w:hAnsi="Symbol"/>
    </w:rPr>
  </w:style>
  <w:style w:type="character" w:customStyle="1" w:styleId="WW8Num37z1">
    <w:name w:val="WW8Num37z1"/>
    <w:rsid w:val="00664CBD"/>
    <w:rPr>
      <w:rFonts w:ascii="Courier New" w:hAnsi="Courier New" w:cs="Courier New"/>
    </w:rPr>
  </w:style>
  <w:style w:type="character" w:customStyle="1" w:styleId="WW8Num37z2">
    <w:name w:val="WW8Num37z2"/>
    <w:rsid w:val="00664CBD"/>
    <w:rPr>
      <w:rFonts w:ascii="Wingdings" w:hAnsi="Wingdings"/>
    </w:rPr>
  </w:style>
  <w:style w:type="character" w:customStyle="1" w:styleId="WW8Num38z0">
    <w:name w:val="WW8Num38z0"/>
    <w:rsid w:val="00664CBD"/>
    <w:rPr>
      <w:rFonts w:ascii="Symbol" w:hAnsi="Symbol"/>
    </w:rPr>
  </w:style>
  <w:style w:type="character" w:customStyle="1" w:styleId="WW8Num38z1">
    <w:name w:val="WW8Num38z1"/>
    <w:rsid w:val="00664CBD"/>
    <w:rPr>
      <w:rFonts w:ascii="Courier New" w:hAnsi="Courier New" w:cs="Courier New"/>
    </w:rPr>
  </w:style>
  <w:style w:type="character" w:customStyle="1" w:styleId="WW8Num38z2">
    <w:name w:val="WW8Num38z2"/>
    <w:rsid w:val="00664CBD"/>
    <w:rPr>
      <w:rFonts w:ascii="Wingdings" w:hAnsi="Wingdings"/>
    </w:rPr>
  </w:style>
  <w:style w:type="character" w:customStyle="1" w:styleId="WW8Num39z0">
    <w:name w:val="WW8Num39z0"/>
    <w:rsid w:val="00664CBD"/>
    <w:rPr>
      <w:rFonts w:ascii="Symbol" w:hAnsi="Symbol"/>
    </w:rPr>
  </w:style>
  <w:style w:type="character" w:customStyle="1" w:styleId="WW8Num39z1">
    <w:name w:val="WW8Num39z1"/>
    <w:rsid w:val="00664CBD"/>
    <w:rPr>
      <w:rFonts w:ascii="Courier New" w:hAnsi="Courier New" w:cs="Courier New"/>
    </w:rPr>
  </w:style>
  <w:style w:type="character" w:customStyle="1" w:styleId="WW8Num39z2">
    <w:name w:val="WW8Num39z2"/>
    <w:rsid w:val="00664CBD"/>
    <w:rPr>
      <w:rFonts w:ascii="Wingdings" w:hAnsi="Wingdings"/>
    </w:rPr>
  </w:style>
  <w:style w:type="character" w:customStyle="1" w:styleId="WW8Num41z0">
    <w:name w:val="WW8Num41z0"/>
    <w:rsid w:val="00664CBD"/>
    <w:rPr>
      <w:rFonts w:ascii="Symbol" w:hAnsi="Symbol"/>
    </w:rPr>
  </w:style>
  <w:style w:type="character" w:customStyle="1" w:styleId="WW8Num41z1">
    <w:name w:val="WW8Num41z1"/>
    <w:rsid w:val="00664CBD"/>
    <w:rPr>
      <w:rFonts w:ascii="Courier New" w:hAnsi="Courier New" w:cs="Courier New"/>
    </w:rPr>
  </w:style>
  <w:style w:type="character" w:customStyle="1" w:styleId="WW8Num41z2">
    <w:name w:val="WW8Num41z2"/>
    <w:rsid w:val="00664CBD"/>
    <w:rPr>
      <w:rFonts w:ascii="Wingdings" w:hAnsi="Wingdings"/>
    </w:rPr>
  </w:style>
  <w:style w:type="character" w:customStyle="1" w:styleId="WW8Num42z0">
    <w:name w:val="WW8Num42z0"/>
    <w:rsid w:val="00664CBD"/>
    <w:rPr>
      <w:rFonts w:ascii="Symbol" w:hAnsi="Symbol"/>
    </w:rPr>
  </w:style>
  <w:style w:type="character" w:customStyle="1" w:styleId="WW8Num42z1">
    <w:name w:val="WW8Num42z1"/>
    <w:rsid w:val="00664CBD"/>
    <w:rPr>
      <w:rFonts w:ascii="Courier New" w:hAnsi="Courier New" w:cs="Courier New"/>
    </w:rPr>
  </w:style>
  <w:style w:type="character" w:customStyle="1" w:styleId="WW8Num42z2">
    <w:name w:val="WW8Num42z2"/>
    <w:rsid w:val="00664CBD"/>
    <w:rPr>
      <w:rFonts w:ascii="Wingdings" w:hAnsi="Wingdings"/>
    </w:rPr>
  </w:style>
  <w:style w:type="character" w:customStyle="1" w:styleId="WW8Num43z0">
    <w:name w:val="WW8Num43z0"/>
    <w:rsid w:val="00664CBD"/>
    <w:rPr>
      <w:rFonts w:ascii="Symbol" w:hAnsi="Symbol"/>
    </w:rPr>
  </w:style>
  <w:style w:type="character" w:customStyle="1" w:styleId="WW8Num43z1">
    <w:name w:val="WW8Num43z1"/>
    <w:rsid w:val="00664CBD"/>
    <w:rPr>
      <w:rFonts w:ascii="Courier New" w:hAnsi="Courier New" w:cs="Courier New"/>
    </w:rPr>
  </w:style>
  <w:style w:type="character" w:customStyle="1" w:styleId="WW8Num43z2">
    <w:name w:val="WW8Num43z2"/>
    <w:rsid w:val="00664CBD"/>
    <w:rPr>
      <w:rFonts w:ascii="Wingdings" w:hAnsi="Wingdings"/>
    </w:rPr>
  </w:style>
  <w:style w:type="character" w:customStyle="1" w:styleId="WW8Num44z0">
    <w:name w:val="WW8Num44z0"/>
    <w:rsid w:val="00664CBD"/>
    <w:rPr>
      <w:rFonts w:ascii="Symbol" w:hAnsi="Symbol"/>
    </w:rPr>
  </w:style>
  <w:style w:type="character" w:customStyle="1" w:styleId="WW8Num44z1">
    <w:name w:val="WW8Num44z1"/>
    <w:rsid w:val="00664CBD"/>
    <w:rPr>
      <w:rFonts w:ascii="Courier New" w:hAnsi="Courier New" w:cs="Courier New"/>
    </w:rPr>
  </w:style>
  <w:style w:type="character" w:customStyle="1" w:styleId="WW8Num44z2">
    <w:name w:val="WW8Num44z2"/>
    <w:rsid w:val="00664CBD"/>
    <w:rPr>
      <w:rFonts w:ascii="Wingdings" w:hAnsi="Wingdings"/>
    </w:rPr>
  </w:style>
  <w:style w:type="character" w:customStyle="1" w:styleId="WW8Num45z0">
    <w:name w:val="WW8Num45z0"/>
    <w:rsid w:val="00664CBD"/>
    <w:rPr>
      <w:rFonts w:ascii="Symbol" w:hAnsi="Symbol"/>
    </w:rPr>
  </w:style>
  <w:style w:type="character" w:customStyle="1" w:styleId="WW8Num45z1">
    <w:name w:val="WW8Num45z1"/>
    <w:rsid w:val="00664CBD"/>
    <w:rPr>
      <w:rFonts w:ascii="Courier New" w:hAnsi="Courier New" w:cs="Courier New"/>
    </w:rPr>
  </w:style>
  <w:style w:type="character" w:customStyle="1" w:styleId="WW8Num45z2">
    <w:name w:val="WW8Num45z2"/>
    <w:rsid w:val="00664CBD"/>
    <w:rPr>
      <w:rFonts w:ascii="Wingdings" w:hAnsi="Wingdings"/>
    </w:rPr>
  </w:style>
  <w:style w:type="character" w:customStyle="1" w:styleId="WW8Num46z0">
    <w:name w:val="WW8Num46z0"/>
    <w:rsid w:val="00664CBD"/>
    <w:rPr>
      <w:rFonts w:ascii="Symbol" w:hAnsi="Symbol"/>
    </w:rPr>
  </w:style>
  <w:style w:type="character" w:customStyle="1" w:styleId="WW8Num46z1">
    <w:name w:val="WW8Num46z1"/>
    <w:rsid w:val="00664CBD"/>
    <w:rPr>
      <w:rFonts w:ascii="Courier New" w:hAnsi="Courier New" w:cs="Courier New"/>
    </w:rPr>
  </w:style>
  <w:style w:type="character" w:customStyle="1" w:styleId="WW8Num46z2">
    <w:name w:val="WW8Num46z2"/>
    <w:rsid w:val="00664CBD"/>
    <w:rPr>
      <w:rFonts w:ascii="Wingdings" w:hAnsi="Wingdings"/>
    </w:rPr>
  </w:style>
  <w:style w:type="character" w:customStyle="1" w:styleId="WW8Num47z0">
    <w:name w:val="WW8Num47z0"/>
    <w:rsid w:val="00664CBD"/>
    <w:rPr>
      <w:rFonts w:ascii="Symbol" w:hAnsi="Symbol"/>
    </w:rPr>
  </w:style>
  <w:style w:type="character" w:customStyle="1" w:styleId="WW8Num47z1">
    <w:name w:val="WW8Num47z1"/>
    <w:rsid w:val="00664CBD"/>
    <w:rPr>
      <w:rFonts w:ascii="Courier New" w:hAnsi="Courier New" w:cs="Courier New"/>
    </w:rPr>
  </w:style>
  <w:style w:type="character" w:customStyle="1" w:styleId="WW8Num47z2">
    <w:name w:val="WW8Num47z2"/>
    <w:rsid w:val="00664CBD"/>
    <w:rPr>
      <w:rFonts w:ascii="Wingdings" w:hAnsi="Wingdings"/>
    </w:rPr>
  </w:style>
  <w:style w:type="character" w:customStyle="1" w:styleId="WW8Num48z0">
    <w:name w:val="WW8Num48z0"/>
    <w:rsid w:val="00664CBD"/>
    <w:rPr>
      <w:rFonts w:ascii="Symbol" w:hAnsi="Symbol"/>
    </w:rPr>
  </w:style>
  <w:style w:type="character" w:customStyle="1" w:styleId="WW8Num48z1">
    <w:name w:val="WW8Num48z1"/>
    <w:rsid w:val="00664CBD"/>
    <w:rPr>
      <w:rFonts w:ascii="Courier New" w:hAnsi="Courier New" w:cs="Courier New"/>
    </w:rPr>
  </w:style>
  <w:style w:type="character" w:customStyle="1" w:styleId="WW8Num48z2">
    <w:name w:val="WW8Num48z2"/>
    <w:rsid w:val="00664CBD"/>
    <w:rPr>
      <w:rFonts w:ascii="Wingdings" w:hAnsi="Wingdings"/>
    </w:rPr>
  </w:style>
  <w:style w:type="character" w:customStyle="1" w:styleId="WW8Num49z0">
    <w:name w:val="WW8Num49z0"/>
    <w:rsid w:val="00664CBD"/>
    <w:rPr>
      <w:rFonts w:ascii="Wingdings" w:hAnsi="Wingdings"/>
    </w:rPr>
  </w:style>
  <w:style w:type="character" w:customStyle="1" w:styleId="WW8Num50z0">
    <w:name w:val="WW8Num50z0"/>
    <w:rsid w:val="00664CBD"/>
    <w:rPr>
      <w:rFonts w:ascii="Symbol" w:hAnsi="Symbol"/>
    </w:rPr>
  </w:style>
  <w:style w:type="character" w:customStyle="1" w:styleId="WW8Num50z1">
    <w:name w:val="WW8Num50z1"/>
    <w:rsid w:val="00664CBD"/>
    <w:rPr>
      <w:rFonts w:ascii="Courier New" w:hAnsi="Courier New" w:cs="Courier New"/>
    </w:rPr>
  </w:style>
  <w:style w:type="character" w:customStyle="1" w:styleId="WW8Num50z2">
    <w:name w:val="WW8Num50z2"/>
    <w:rsid w:val="00664CBD"/>
    <w:rPr>
      <w:rFonts w:ascii="Wingdings" w:hAnsi="Wingdings"/>
    </w:rPr>
  </w:style>
  <w:style w:type="character" w:customStyle="1" w:styleId="WW8Num51z0">
    <w:name w:val="WW8Num51z0"/>
    <w:rsid w:val="00664CBD"/>
    <w:rPr>
      <w:rFonts w:ascii="Symbol" w:hAnsi="Symbol"/>
    </w:rPr>
  </w:style>
  <w:style w:type="character" w:customStyle="1" w:styleId="WW8Num51z1">
    <w:name w:val="WW8Num51z1"/>
    <w:rsid w:val="00664CBD"/>
    <w:rPr>
      <w:rFonts w:ascii="Courier New" w:hAnsi="Courier New" w:cs="Courier New"/>
    </w:rPr>
  </w:style>
  <w:style w:type="character" w:customStyle="1" w:styleId="WW8Num51z2">
    <w:name w:val="WW8Num51z2"/>
    <w:rsid w:val="00664CBD"/>
    <w:rPr>
      <w:rFonts w:ascii="Wingdings" w:hAnsi="Wingdings"/>
    </w:rPr>
  </w:style>
  <w:style w:type="character" w:customStyle="1" w:styleId="WW8Num52z0">
    <w:name w:val="WW8Num52z0"/>
    <w:rsid w:val="00664CBD"/>
    <w:rPr>
      <w:rFonts w:ascii="Symbol" w:hAnsi="Symbol"/>
    </w:rPr>
  </w:style>
  <w:style w:type="character" w:customStyle="1" w:styleId="WW8Num52z1">
    <w:name w:val="WW8Num52z1"/>
    <w:rsid w:val="00664CBD"/>
    <w:rPr>
      <w:rFonts w:ascii="Courier New" w:hAnsi="Courier New" w:cs="Courier New"/>
    </w:rPr>
  </w:style>
  <w:style w:type="character" w:customStyle="1" w:styleId="WW8Num52z2">
    <w:name w:val="WW8Num52z2"/>
    <w:rsid w:val="00664CBD"/>
    <w:rPr>
      <w:rFonts w:ascii="Wingdings" w:hAnsi="Wingdings"/>
    </w:rPr>
  </w:style>
  <w:style w:type="character" w:customStyle="1" w:styleId="WW8NumSt10z0">
    <w:name w:val="WW8NumSt10z0"/>
    <w:rsid w:val="00664CBD"/>
    <w:rPr>
      <w:rFonts w:ascii="Times New Roman" w:hAnsi="Times New Roman" w:cs="Times New Roman"/>
    </w:rPr>
  </w:style>
  <w:style w:type="character" w:customStyle="1" w:styleId="WW8NumSt14z0">
    <w:name w:val="WW8NumSt14z0"/>
    <w:rsid w:val="00664CBD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664CBD"/>
  </w:style>
  <w:style w:type="character" w:customStyle="1" w:styleId="41">
    <w:name w:val="Знак Знак4"/>
    <w:rsid w:val="00664CBD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3">
    <w:name w:val="Символ сноски"/>
    <w:rsid w:val="00664CBD"/>
    <w:rPr>
      <w:rFonts w:cs="Times New Roman"/>
      <w:vertAlign w:val="superscript"/>
    </w:rPr>
  </w:style>
  <w:style w:type="character" w:customStyle="1" w:styleId="s4">
    <w:name w:val="s4"/>
    <w:uiPriority w:val="99"/>
    <w:rsid w:val="00664CBD"/>
  </w:style>
  <w:style w:type="character" w:customStyle="1" w:styleId="FontStyle202">
    <w:name w:val="Font Style202"/>
    <w:uiPriority w:val="99"/>
    <w:rsid w:val="00664CBD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rsid w:val="00664CBD"/>
    <w:rPr>
      <w:rFonts w:ascii="Century Schoolbook" w:hAnsi="Century Schoolbook" w:cs="Century Schoolbook"/>
      <w:sz w:val="18"/>
      <w:szCs w:val="18"/>
    </w:rPr>
  </w:style>
  <w:style w:type="character" w:styleId="a4">
    <w:name w:val="Strong"/>
    <w:qFormat/>
    <w:rsid w:val="00664CBD"/>
    <w:rPr>
      <w:b/>
      <w:bCs/>
    </w:rPr>
  </w:style>
  <w:style w:type="character" w:styleId="a5">
    <w:name w:val="Emphasis"/>
    <w:uiPriority w:val="20"/>
    <w:qFormat/>
    <w:rsid w:val="00664CBD"/>
    <w:rPr>
      <w:i/>
      <w:iCs/>
    </w:rPr>
  </w:style>
  <w:style w:type="character" w:styleId="a6">
    <w:name w:val="Hyperlink"/>
    <w:uiPriority w:val="99"/>
    <w:rsid w:val="00664CBD"/>
    <w:rPr>
      <w:color w:val="0000FF"/>
      <w:u w:val="single"/>
    </w:rPr>
  </w:style>
  <w:style w:type="character" w:customStyle="1" w:styleId="8">
    <w:name w:val="Знак Знак8"/>
    <w:rsid w:val="00664C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">
    <w:name w:val="Знак Знак7"/>
    <w:rsid w:val="00664C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217">
    <w:name w:val="Font Style217"/>
    <w:rsid w:val="00664CBD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uiPriority w:val="99"/>
    <w:rsid w:val="00664CBD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51">
    <w:name w:val="Font Style251"/>
    <w:rsid w:val="00664CBD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61">
    <w:name w:val="Font Style261"/>
    <w:uiPriority w:val="99"/>
    <w:rsid w:val="00664CBD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664CBD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61">
    <w:name w:val="Знак Знак6"/>
    <w:rsid w:val="00664CB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">
    <w:name w:val="Знак Знак5"/>
    <w:rsid w:val="00664CBD"/>
    <w:rPr>
      <w:rFonts w:ascii="Cambria" w:eastAsia="Times New Roman" w:hAnsi="Cambria" w:cs="Times New Roman"/>
      <w:sz w:val="22"/>
      <w:szCs w:val="22"/>
    </w:rPr>
  </w:style>
  <w:style w:type="character" w:customStyle="1" w:styleId="FontStyle13">
    <w:name w:val="Font Style13"/>
    <w:uiPriority w:val="99"/>
    <w:rsid w:val="00664CBD"/>
    <w:rPr>
      <w:rFonts w:ascii="Times New Roman" w:hAnsi="Times New Roman" w:cs="Times New Roman"/>
      <w:sz w:val="22"/>
      <w:szCs w:val="22"/>
    </w:rPr>
  </w:style>
  <w:style w:type="character" w:styleId="a7">
    <w:name w:val="page number"/>
    <w:basedOn w:val="12"/>
    <w:rsid w:val="00664CBD"/>
  </w:style>
  <w:style w:type="character" w:customStyle="1" w:styleId="21">
    <w:name w:val="Знак Знак2"/>
    <w:rsid w:val="00664CBD"/>
    <w:rPr>
      <w:rFonts w:ascii="Times New Roman" w:eastAsia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64CBD"/>
    <w:rPr>
      <w:rFonts w:ascii="Times New Roman" w:hAnsi="Times New Roman"/>
      <w:sz w:val="24"/>
      <w:u w:val="none"/>
    </w:rPr>
  </w:style>
  <w:style w:type="character" w:customStyle="1" w:styleId="default005f005fchar1char1">
    <w:name w:val="default_005f_005fchar1__char1"/>
    <w:uiPriority w:val="99"/>
    <w:rsid w:val="00664CBD"/>
    <w:rPr>
      <w:rFonts w:ascii="Times New Roman" w:hAnsi="Times New Roman"/>
      <w:sz w:val="24"/>
      <w:u w:val="none"/>
    </w:rPr>
  </w:style>
  <w:style w:type="character" w:customStyle="1" w:styleId="91">
    <w:name w:val="Знак Знак9"/>
    <w:rsid w:val="00664CBD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13">
    <w:name w:val="Знак Знак1"/>
    <w:rsid w:val="00664CBD"/>
    <w:rPr>
      <w:rFonts w:ascii="Tahoma" w:hAnsi="Tahoma" w:cs="Tahoma"/>
      <w:sz w:val="16"/>
      <w:szCs w:val="16"/>
    </w:rPr>
  </w:style>
  <w:style w:type="character" w:customStyle="1" w:styleId="a8">
    <w:name w:val="Знак Знак"/>
    <w:rsid w:val="00664CBD"/>
    <w:rPr>
      <w:sz w:val="22"/>
      <w:szCs w:val="22"/>
    </w:rPr>
  </w:style>
  <w:style w:type="character" w:customStyle="1" w:styleId="31">
    <w:name w:val="Знак Знак3"/>
    <w:rsid w:val="00664CBD"/>
    <w:rPr>
      <w:sz w:val="22"/>
      <w:szCs w:val="22"/>
    </w:rPr>
  </w:style>
  <w:style w:type="paragraph" w:customStyle="1" w:styleId="a9">
    <w:name w:val="Заголовок"/>
    <w:basedOn w:val="a"/>
    <w:next w:val="aa"/>
    <w:rsid w:val="00664CBD"/>
    <w:pPr>
      <w:keepNext/>
      <w:suppressAutoHyphens/>
      <w:spacing w:before="240" w:after="120"/>
      <w:jc w:val="both"/>
    </w:pPr>
    <w:rPr>
      <w:rFonts w:ascii="DejaVu Sans" w:eastAsia="DejaVu Sans" w:hAnsi="DejaVu Sans" w:cs="DejaVu Sans"/>
      <w:sz w:val="28"/>
      <w:szCs w:val="28"/>
      <w:lang w:eastAsia="ar-SA"/>
    </w:rPr>
  </w:style>
  <w:style w:type="paragraph" w:styleId="aa">
    <w:name w:val="Body Text"/>
    <w:basedOn w:val="a"/>
    <w:link w:val="ab"/>
    <w:rsid w:val="00664CB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b">
    <w:name w:val="Основной текст Знак"/>
    <w:basedOn w:val="a0"/>
    <w:link w:val="aa"/>
    <w:rsid w:val="00664CB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c">
    <w:name w:val="List"/>
    <w:basedOn w:val="aa"/>
    <w:rsid w:val="00664CBD"/>
  </w:style>
  <w:style w:type="paragraph" w:customStyle="1" w:styleId="14">
    <w:name w:val="Название1"/>
    <w:basedOn w:val="a"/>
    <w:rsid w:val="00664CBD"/>
    <w:pPr>
      <w:suppressLineNumbers/>
      <w:suppressAutoHyphens/>
      <w:spacing w:before="120" w:after="120"/>
      <w:jc w:val="both"/>
    </w:pPr>
    <w:rPr>
      <w:rFonts w:ascii="Calibri" w:eastAsia="Calibri" w:hAnsi="Calibri" w:cs="Calibri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664CBD"/>
    <w:pPr>
      <w:suppressLineNumbers/>
      <w:suppressAutoHyphens/>
      <w:jc w:val="both"/>
    </w:pPr>
    <w:rPr>
      <w:rFonts w:ascii="Calibri" w:eastAsia="Calibri" w:hAnsi="Calibri" w:cs="Calibri"/>
      <w:lang w:eastAsia="ar-SA"/>
    </w:rPr>
  </w:style>
  <w:style w:type="paragraph" w:customStyle="1" w:styleId="ad">
    <w:name w:val="Основной"/>
    <w:basedOn w:val="a"/>
    <w:rsid w:val="00664CBD"/>
    <w:pPr>
      <w:suppressAutoHyphens/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ar-SA"/>
    </w:rPr>
  </w:style>
  <w:style w:type="paragraph" w:customStyle="1" w:styleId="16">
    <w:name w:val="Заг 1"/>
    <w:basedOn w:val="ad"/>
    <w:rsid w:val="00664CBD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e">
    <w:name w:val="Буллит"/>
    <w:basedOn w:val="ad"/>
    <w:rsid w:val="00664CBD"/>
    <w:pPr>
      <w:ind w:firstLine="244"/>
    </w:pPr>
  </w:style>
  <w:style w:type="paragraph" w:customStyle="1" w:styleId="22">
    <w:name w:val="Заг 2"/>
    <w:basedOn w:val="16"/>
    <w:rsid w:val="00664CBD"/>
    <w:pPr>
      <w:pageBreakBefore w:val="0"/>
      <w:spacing w:before="283"/>
    </w:pPr>
    <w:rPr>
      <w:caps w:val="0"/>
    </w:rPr>
  </w:style>
  <w:style w:type="paragraph" w:customStyle="1" w:styleId="32">
    <w:name w:val="Заг 3"/>
    <w:basedOn w:val="22"/>
    <w:rsid w:val="00664CBD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2">
    <w:name w:val="Заг 4"/>
    <w:basedOn w:val="32"/>
    <w:rsid w:val="00664CBD"/>
    <w:rPr>
      <w:b w:val="0"/>
      <w:bCs w:val="0"/>
    </w:rPr>
  </w:style>
  <w:style w:type="paragraph" w:customStyle="1" w:styleId="af">
    <w:name w:val="Курсив"/>
    <w:basedOn w:val="ad"/>
    <w:rsid w:val="00664CBD"/>
    <w:rPr>
      <w:i/>
      <w:iCs/>
    </w:rPr>
  </w:style>
  <w:style w:type="paragraph" w:styleId="af0">
    <w:name w:val="Normal (Web)"/>
    <w:basedOn w:val="a"/>
    <w:uiPriority w:val="99"/>
    <w:rsid w:val="00664CBD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664CBD"/>
    <w:pPr>
      <w:suppressAutoHyphens/>
      <w:ind w:left="720"/>
      <w:jc w:val="both"/>
    </w:pPr>
    <w:rPr>
      <w:rFonts w:ascii="Calibri" w:eastAsia="Calibri" w:hAnsi="Calibri" w:cs="Calibri"/>
      <w:lang w:eastAsia="ar-SA"/>
    </w:rPr>
  </w:style>
  <w:style w:type="paragraph" w:styleId="af2">
    <w:name w:val="footnote text"/>
    <w:basedOn w:val="a"/>
    <w:link w:val="af3"/>
    <w:rsid w:val="00664CBD"/>
    <w:pPr>
      <w:suppressAutoHyphens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af3">
    <w:name w:val="Текст сноски Знак"/>
    <w:basedOn w:val="a0"/>
    <w:link w:val="af2"/>
    <w:rsid w:val="00664CBD"/>
    <w:rPr>
      <w:rFonts w:ascii="Calibri" w:eastAsia="Calibri" w:hAnsi="Calibri" w:cs="Times New Roman"/>
      <w:sz w:val="20"/>
      <w:szCs w:val="20"/>
      <w:lang w:val="x-none" w:eastAsia="ar-SA"/>
    </w:rPr>
  </w:style>
  <w:style w:type="paragraph" w:customStyle="1" w:styleId="17">
    <w:name w:val="Текст1"/>
    <w:uiPriority w:val="99"/>
    <w:rsid w:val="00664CBD"/>
    <w:pPr>
      <w:widowControl w:val="0"/>
      <w:suppressAutoHyphens/>
      <w:spacing w:after="0" w:line="100" w:lineRule="atLeast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p3">
    <w:name w:val="p3"/>
    <w:basedOn w:val="a"/>
    <w:uiPriority w:val="99"/>
    <w:rsid w:val="00664CBD"/>
    <w:pPr>
      <w:suppressAutoHyphens/>
      <w:spacing w:before="280" w:after="280" w:line="240" w:lineRule="auto"/>
      <w:jc w:val="both"/>
    </w:pPr>
    <w:rPr>
      <w:rFonts w:ascii="Times New Roman" w:eastAsia="Batang" w:hAnsi="Times New Roman" w:cs="Calibri"/>
      <w:sz w:val="24"/>
      <w:szCs w:val="24"/>
      <w:lang w:eastAsia="ar-SA"/>
    </w:rPr>
  </w:style>
  <w:style w:type="paragraph" w:customStyle="1" w:styleId="Standard">
    <w:name w:val="Standard"/>
    <w:uiPriority w:val="99"/>
    <w:rsid w:val="00664CBD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ahoma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uiPriority w:val="99"/>
    <w:rsid w:val="00664CBD"/>
    <w:pPr>
      <w:suppressLineNumbers/>
    </w:pPr>
  </w:style>
  <w:style w:type="paragraph" w:customStyle="1" w:styleId="Style25">
    <w:name w:val="Style25"/>
    <w:basedOn w:val="a"/>
    <w:rsid w:val="00664CBD"/>
    <w:pPr>
      <w:widowControl w:val="0"/>
      <w:suppressAutoHyphens/>
      <w:autoSpaceDE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47">
    <w:name w:val="Style47"/>
    <w:basedOn w:val="a"/>
    <w:uiPriority w:val="99"/>
    <w:rsid w:val="00664CBD"/>
    <w:pPr>
      <w:widowControl w:val="0"/>
      <w:suppressAutoHyphens/>
      <w:autoSpaceDE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72">
    <w:name w:val="Style72"/>
    <w:basedOn w:val="a"/>
    <w:uiPriority w:val="99"/>
    <w:rsid w:val="00664CBD"/>
    <w:pPr>
      <w:widowControl w:val="0"/>
      <w:suppressAutoHyphens/>
      <w:autoSpaceDE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1">
    <w:name w:val="Style11"/>
    <w:basedOn w:val="a"/>
    <w:rsid w:val="00664CBD"/>
    <w:pPr>
      <w:widowControl w:val="0"/>
      <w:suppressAutoHyphens/>
      <w:autoSpaceDE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26">
    <w:name w:val="Style26"/>
    <w:basedOn w:val="a"/>
    <w:uiPriority w:val="99"/>
    <w:rsid w:val="00664CBD"/>
    <w:pPr>
      <w:widowControl w:val="0"/>
      <w:suppressAutoHyphens/>
      <w:autoSpaceDE w:val="0"/>
      <w:spacing w:after="0" w:line="240" w:lineRule="auto"/>
      <w:jc w:val="both"/>
    </w:pPr>
    <w:rPr>
      <w:rFonts w:ascii="Tahoma" w:eastAsia="Calibri" w:hAnsi="Tahoma" w:cs="Tahoma"/>
      <w:sz w:val="24"/>
      <w:szCs w:val="24"/>
      <w:lang w:eastAsia="ar-SA"/>
    </w:rPr>
  </w:style>
  <w:style w:type="paragraph" w:customStyle="1" w:styleId="Style140">
    <w:name w:val="Style140"/>
    <w:basedOn w:val="a"/>
    <w:uiPriority w:val="99"/>
    <w:rsid w:val="00664CBD"/>
    <w:pPr>
      <w:widowControl w:val="0"/>
      <w:suppressAutoHyphens/>
      <w:autoSpaceDE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p8">
    <w:name w:val="p8"/>
    <w:basedOn w:val="a"/>
    <w:uiPriority w:val="99"/>
    <w:rsid w:val="00664CBD"/>
    <w:pPr>
      <w:suppressAutoHyphens/>
      <w:spacing w:before="280" w:after="280" w:line="240" w:lineRule="auto"/>
      <w:jc w:val="both"/>
    </w:pPr>
    <w:rPr>
      <w:rFonts w:ascii="Times New Roman" w:eastAsia="Batang" w:hAnsi="Times New Roman" w:cs="Calibri"/>
      <w:sz w:val="24"/>
      <w:szCs w:val="24"/>
      <w:lang w:eastAsia="ar-SA"/>
    </w:rPr>
  </w:style>
  <w:style w:type="paragraph" w:customStyle="1" w:styleId="p5">
    <w:name w:val="p5"/>
    <w:basedOn w:val="a"/>
    <w:uiPriority w:val="99"/>
    <w:rsid w:val="00664CBD"/>
    <w:pPr>
      <w:suppressAutoHyphens/>
      <w:spacing w:before="280" w:after="280" w:line="240" w:lineRule="auto"/>
      <w:jc w:val="both"/>
    </w:pPr>
    <w:rPr>
      <w:rFonts w:ascii="Times New Roman" w:eastAsia="Batang" w:hAnsi="Times New Roman" w:cs="Calibri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664CBD"/>
    <w:pPr>
      <w:widowControl w:val="0"/>
      <w:suppressAutoHyphens/>
      <w:autoSpaceDE w:val="0"/>
      <w:spacing w:after="0" w:line="221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4">
    <w:name w:val="footer"/>
    <w:basedOn w:val="a"/>
    <w:link w:val="af5"/>
    <w:uiPriority w:val="99"/>
    <w:rsid w:val="00664CBD"/>
    <w:pPr>
      <w:tabs>
        <w:tab w:val="center" w:pos="4677"/>
        <w:tab w:val="right" w:pos="9355"/>
      </w:tabs>
      <w:suppressAutoHyphens/>
      <w:jc w:val="both"/>
    </w:pPr>
    <w:rPr>
      <w:rFonts w:ascii="Calibri" w:eastAsia="Calibri" w:hAnsi="Calibri" w:cs="Times New Roman"/>
      <w:lang w:val="x-none" w:eastAsia="ar-SA"/>
    </w:rPr>
  </w:style>
  <w:style w:type="character" w:customStyle="1" w:styleId="af5">
    <w:name w:val="Нижний колонтитул Знак"/>
    <w:basedOn w:val="a0"/>
    <w:link w:val="af4"/>
    <w:uiPriority w:val="99"/>
    <w:rsid w:val="00664CBD"/>
    <w:rPr>
      <w:rFonts w:ascii="Calibri" w:eastAsia="Calibri" w:hAnsi="Calibri" w:cs="Times New Roman"/>
      <w:lang w:val="x-none" w:eastAsia="ar-SA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64CB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664CBD"/>
    <w:pPr>
      <w:suppressAutoHyphens/>
      <w:autoSpaceDE w:val="0"/>
      <w:spacing w:after="0" w:line="240" w:lineRule="auto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p11">
    <w:name w:val="p11"/>
    <w:basedOn w:val="a"/>
    <w:uiPriority w:val="99"/>
    <w:rsid w:val="00664CBD"/>
    <w:pPr>
      <w:suppressAutoHyphens/>
      <w:spacing w:before="280" w:after="280" w:line="240" w:lineRule="auto"/>
      <w:jc w:val="both"/>
    </w:pPr>
    <w:rPr>
      <w:rFonts w:ascii="Times New Roman" w:eastAsia="Batang" w:hAnsi="Times New Roman" w:cs="Calibri"/>
      <w:sz w:val="24"/>
      <w:szCs w:val="24"/>
      <w:lang w:eastAsia="ar-SA"/>
    </w:rPr>
  </w:style>
  <w:style w:type="paragraph" w:customStyle="1" w:styleId="210">
    <w:name w:val="Список 21"/>
    <w:basedOn w:val="a"/>
    <w:rsid w:val="00664CBD"/>
    <w:pPr>
      <w:tabs>
        <w:tab w:val="left" w:pos="360"/>
      </w:tabs>
      <w:suppressAutoHyphens/>
      <w:spacing w:after="120" w:line="240" w:lineRule="auto"/>
      <w:ind w:left="360" w:hanging="36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0">
    <w:name w:val="default"/>
    <w:basedOn w:val="a"/>
    <w:rsid w:val="00664CB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6">
    <w:name w:val="Balloon Text"/>
    <w:basedOn w:val="a"/>
    <w:link w:val="af7"/>
    <w:uiPriority w:val="99"/>
    <w:rsid w:val="00664CBD"/>
    <w:pPr>
      <w:suppressAutoHyphens/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 w:eastAsia="ar-SA"/>
    </w:rPr>
  </w:style>
  <w:style w:type="character" w:customStyle="1" w:styleId="af7">
    <w:name w:val="Текст выноски Знак"/>
    <w:basedOn w:val="a0"/>
    <w:link w:val="af6"/>
    <w:uiPriority w:val="99"/>
    <w:rsid w:val="00664CBD"/>
    <w:rPr>
      <w:rFonts w:ascii="Tahoma" w:eastAsia="Calibri" w:hAnsi="Tahoma" w:cs="Times New Roman"/>
      <w:sz w:val="16"/>
      <w:szCs w:val="16"/>
      <w:lang w:val="x-none" w:eastAsia="ar-SA"/>
    </w:rPr>
  </w:style>
  <w:style w:type="paragraph" w:styleId="af8">
    <w:name w:val="header"/>
    <w:basedOn w:val="a"/>
    <w:link w:val="af9"/>
    <w:uiPriority w:val="99"/>
    <w:rsid w:val="00664CBD"/>
    <w:pPr>
      <w:tabs>
        <w:tab w:val="center" w:pos="4677"/>
        <w:tab w:val="right" w:pos="9355"/>
      </w:tabs>
      <w:suppressAutoHyphens/>
      <w:jc w:val="both"/>
    </w:pPr>
    <w:rPr>
      <w:rFonts w:ascii="Calibri" w:eastAsia="Calibri" w:hAnsi="Calibri" w:cs="Times New Roman"/>
      <w:lang w:val="x-none"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664CBD"/>
    <w:rPr>
      <w:rFonts w:ascii="Calibri" w:eastAsia="Calibri" w:hAnsi="Calibri" w:cs="Times New Roman"/>
      <w:lang w:val="x-none" w:eastAsia="ar-SA"/>
    </w:rPr>
  </w:style>
  <w:style w:type="paragraph" w:customStyle="1" w:styleId="afa">
    <w:name w:val="Содержимое таблицы"/>
    <w:basedOn w:val="a"/>
    <w:rsid w:val="00664CBD"/>
    <w:pPr>
      <w:suppressLineNumbers/>
      <w:suppressAutoHyphens/>
      <w:jc w:val="both"/>
    </w:pPr>
    <w:rPr>
      <w:rFonts w:ascii="Calibri" w:eastAsia="Calibri" w:hAnsi="Calibri" w:cs="Calibri"/>
      <w:lang w:eastAsia="ar-SA"/>
    </w:rPr>
  </w:style>
  <w:style w:type="paragraph" w:customStyle="1" w:styleId="afb">
    <w:name w:val="Заголовок таблицы"/>
    <w:basedOn w:val="afa"/>
    <w:rsid w:val="00664CBD"/>
    <w:pPr>
      <w:jc w:val="center"/>
    </w:pPr>
    <w:rPr>
      <w:b/>
      <w:bCs/>
    </w:rPr>
  </w:style>
  <w:style w:type="paragraph" w:customStyle="1" w:styleId="afc">
    <w:name w:val="Содержимое врезки"/>
    <w:basedOn w:val="aa"/>
    <w:rsid w:val="00664CBD"/>
  </w:style>
  <w:style w:type="table" w:styleId="afd">
    <w:name w:val="Table Grid"/>
    <w:basedOn w:val="a1"/>
    <w:uiPriority w:val="59"/>
    <w:rsid w:val="00664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Знак"/>
    <w:basedOn w:val="a"/>
    <w:rsid w:val="00664CBD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Абзац списка1"/>
    <w:basedOn w:val="a"/>
    <w:rsid w:val="00664CBD"/>
    <w:pPr>
      <w:spacing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f">
    <w:name w:val="Title"/>
    <w:basedOn w:val="a"/>
    <w:link w:val="aff0"/>
    <w:qFormat/>
    <w:rsid w:val="00664C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0">
    <w:name w:val="Название Знак"/>
    <w:basedOn w:val="a0"/>
    <w:link w:val="aff"/>
    <w:rsid w:val="00664CB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1">
    <w:name w:val="Body Text Indent"/>
    <w:basedOn w:val="a"/>
    <w:link w:val="aff2"/>
    <w:rsid w:val="00664CB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2">
    <w:name w:val="Основной текст с отступом Знак"/>
    <w:basedOn w:val="a0"/>
    <w:link w:val="aff1"/>
    <w:rsid w:val="00664CB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3">
    <w:name w:val="Body Text Indent 2"/>
    <w:basedOn w:val="a"/>
    <w:link w:val="24"/>
    <w:rsid w:val="00664CBD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664C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5">
    <w:name w:val="Body Text 2"/>
    <w:basedOn w:val="a"/>
    <w:link w:val="26"/>
    <w:rsid w:val="00664CBD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664C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1">
    <w:name w:val="Основной текст 21"/>
    <w:basedOn w:val="a"/>
    <w:rsid w:val="00664CB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8"/>
      <w:szCs w:val="24"/>
      <w:lang w:val="en-US" w:bidi="en-US"/>
    </w:rPr>
  </w:style>
  <w:style w:type="paragraph" w:customStyle="1" w:styleId="310">
    <w:name w:val="Основной текст 31"/>
    <w:basedOn w:val="a"/>
    <w:rsid w:val="00664CB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b/>
      <w:color w:val="000000"/>
      <w:sz w:val="28"/>
      <w:szCs w:val="24"/>
      <w:lang w:val="en-US" w:bidi="en-US"/>
    </w:rPr>
  </w:style>
  <w:style w:type="paragraph" w:customStyle="1" w:styleId="-11">
    <w:name w:val="Цветной список - Акцент 11"/>
    <w:basedOn w:val="a"/>
    <w:uiPriority w:val="34"/>
    <w:qFormat/>
    <w:rsid w:val="00664CBD"/>
    <w:pPr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664C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rsid w:val="00664CBD"/>
    <w:pPr>
      <w:widowControl w:val="0"/>
      <w:tabs>
        <w:tab w:val="left" w:pos="4395"/>
      </w:tabs>
      <w:suppressAutoHyphens/>
      <w:spacing w:before="60" w:after="0" w:line="240" w:lineRule="auto"/>
      <w:ind w:firstLine="709"/>
      <w:jc w:val="both"/>
    </w:pPr>
    <w:rPr>
      <w:rFonts w:ascii="Times New Roman" w:eastAsia="Lucida Sans Unicode" w:hAnsi="Times New Roman" w:cs="Times New Roman"/>
      <w:color w:val="000000"/>
      <w:sz w:val="28"/>
      <w:szCs w:val="28"/>
      <w:lang w:eastAsia="ru-RU"/>
    </w:rPr>
  </w:style>
  <w:style w:type="character" w:styleId="aff3">
    <w:name w:val="footnote reference"/>
    <w:rsid w:val="00664CBD"/>
    <w:rPr>
      <w:rFonts w:cs="Times New Roman"/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664CBD"/>
  </w:style>
  <w:style w:type="paragraph" w:styleId="27">
    <w:name w:val="List 2"/>
    <w:basedOn w:val="a"/>
    <w:uiPriority w:val="99"/>
    <w:rsid w:val="00664CBD"/>
    <w:pPr>
      <w:tabs>
        <w:tab w:val="num" w:pos="360"/>
      </w:tabs>
      <w:spacing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1">
    <w:name w:val="Основной текст (15) + Полужирный1"/>
    <w:uiPriority w:val="99"/>
    <w:rsid w:val="00664CBD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150">
    <w:name w:val="Основной текст (15) + Полужирный"/>
    <w:uiPriority w:val="99"/>
    <w:rsid w:val="00664CB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20">
    <w:name w:val="Заголовок №2 (2)_"/>
    <w:link w:val="221"/>
    <w:uiPriority w:val="99"/>
    <w:locked/>
    <w:rsid w:val="00664CBD"/>
    <w:rPr>
      <w:sz w:val="29"/>
      <w:szCs w:val="29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664CBD"/>
    <w:pPr>
      <w:shd w:val="clear" w:color="auto" w:fill="FFFFFF"/>
      <w:spacing w:before="240" w:after="180" w:line="240" w:lineRule="atLeast"/>
      <w:jc w:val="both"/>
      <w:outlineLvl w:val="1"/>
    </w:pPr>
    <w:rPr>
      <w:sz w:val="29"/>
      <w:szCs w:val="29"/>
    </w:rPr>
  </w:style>
  <w:style w:type="paragraph" w:customStyle="1" w:styleId="28">
    <w:name w:val="Абзац списка2"/>
    <w:basedOn w:val="a"/>
    <w:rsid w:val="00664CBD"/>
    <w:pPr>
      <w:spacing w:after="0" w:line="240" w:lineRule="auto"/>
      <w:ind w:left="720"/>
      <w:jc w:val="both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2">
    <w:name w:val="c2"/>
    <w:basedOn w:val="a"/>
    <w:rsid w:val="00664CB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64CBD"/>
  </w:style>
  <w:style w:type="paragraph" w:customStyle="1" w:styleId="c0">
    <w:name w:val="c0"/>
    <w:basedOn w:val="a"/>
    <w:rsid w:val="00664CB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4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4CBD"/>
    <w:pPr>
      <w:keepNext/>
      <w:tabs>
        <w:tab w:val="num" w:pos="0"/>
      </w:tabs>
      <w:suppressAutoHyphens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uiPriority w:val="9"/>
    <w:qFormat/>
    <w:rsid w:val="00664CBD"/>
    <w:pPr>
      <w:keepNext/>
      <w:tabs>
        <w:tab w:val="num" w:pos="0"/>
      </w:tabs>
      <w:suppressAutoHyphens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uiPriority w:val="9"/>
    <w:qFormat/>
    <w:rsid w:val="00664CBD"/>
    <w:pPr>
      <w:keepNext/>
      <w:tabs>
        <w:tab w:val="num" w:pos="0"/>
      </w:tabs>
      <w:suppressAutoHyphens/>
      <w:spacing w:before="240" w:after="6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uiPriority w:val="9"/>
    <w:qFormat/>
    <w:rsid w:val="00664CBD"/>
    <w:pPr>
      <w:keepNext/>
      <w:tabs>
        <w:tab w:val="num" w:pos="0"/>
      </w:tabs>
      <w:suppressAutoHyphens/>
      <w:spacing w:before="240" w:after="6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664CBD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664CB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64CBD"/>
    <w:pPr>
      <w:tabs>
        <w:tab w:val="num" w:pos="0"/>
      </w:tabs>
      <w:suppressAutoHyphens/>
      <w:spacing w:before="240" w:after="60"/>
      <w:jc w:val="both"/>
      <w:outlineLvl w:val="8"/>
    </w:pPr>
    <w:rPr>
      <w:rFonts w:ascii="Cambria" w:eastAsia="Times New Roman" w:hAnsi="Cambria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CBD"/>
    <w:rPr>
      <w:rFonts w:ascii="Cambria" w:eastAsia="Times New Roman" w:hAnsi="Cambria" w:cs="Times New Roman"/>
      <w:b/>
      <w:bCs/>
      <w:kern w:val="1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uiPriority w:val="9"/>
    <w:rsid w:val="00664CBD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664CBD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0"/>
    <w:link w:val="4"/>
    <w:uiPriority w:val="9"/>
    <w:rsid w:val="00664CBD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664CB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664CB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664CBD"/>
    <w:rPr>
      <w:rFonts w:ascii="Cambria" w:eastAsia="Times New Roman" w:hAnsi="Cambria" w:cs="Times New Roman"/>
      <w:lang w:val="x-none" w:eastAsia="ar-SA"/>
    </w:rPr>
  </w:style>
  <w:style w:type="numbering" w:customStyle="1" w:styleId="11">
    <w:name w:val="Нет списка1"/>
    <w:next w:val="a2"/>
    <w:uiPriority w:val="99"/>
    <w:semiHidden/>
    <w:rsid w:val="00664CBD"/>
  </w:style>
  <w:style w:type="character" w:customStyle="1" w:styleId="WW8Num2z0">
    <w:name w:val="WW8Num2z0"/>
    <w:rsid w:val="00664CBD"/>
    <w:rPr>
      <w:rFonts w:ascii="Symbol" w:hAnsi="Symbol"/>
    </w:rPr>
  </w:style>
  <w:style w:type="character" w:customStyle="1" w:styleId="WW8Num2z1">
    <w:name w:val="WW8Num2z1"/>
    <w:rsid w:val="00664CBD"/>
    <w:rPr>
      <w:rFonts w:ascii="Courier New" w:hAnsi="Courier New" w:cs="Courier New"/>
    </w:rPr>
  </w:style>
  <w:style w:type="character" w:customStyle="1" w:styleId="WW8Num2z2">
    <w:name w:val="WW8Num2z2"/>
    <w:rsid w:val="00664CBD"/>
    <w:rPr>
      <w:rFonts w:ascii="Wingdings" w:hAnsi="Wingdings"/>
    </w:rPr>
  </w:style>
  <w:style w:type="character" w:customStyle="1" w:styleId="WW8Num3z0">
    <w:name w:val="WW8Num3z0"/>
    <w:rsid w:val="00664CBD"/>
    <w:rPr>
      <w:rFonts w:ascii="Symbol" w:hAnsi="Symbol"/>
      <w:color w:val="auto"/>
    </w:rPr>
  </w:style>
  <w:style w:type="character" w:customStyle="1" w:styleId="WW8Num3z1">
    <w:name w:val="WW8Num3z1"/>
    <w:rsid w:val="00664CBD"/>
    <w:rPr>
      <w:rFonts w:ascii="Courier New" w:hAnsi="Courier New" w:cs="Courier New"/>
    </w:rPr>
  </w:style>
  <w:style w:type="character" w:customStyle="1" w:styleId="WW8Num3z2">
    <w:name w:val="WW8Num3z2"/>
    <w:rsid w:val="00664CBD"/>
    <w:rPr>
      <w:rFonts w:ascii="Wingdings" w:hAnsi="Wingdings"/>
    </w:rPr>
  </w:style>
  <w:style w:type="character" w:customStyle="1" w:styleId="WW8Num3z3">
    <w:name w:val="WW8Num3z3"/>
    <w:rsid w:val="00664CBD"/>
    <w:rPr>
      <w:rFonts w:ascii="Symbol" w:hAnsi="Symbol"/>
    </w:rPr>
  </w:style>
  <w:style w:type="character" w:customStyle="1" w:styleId="WW8Num5z0">
    <w:name w:val="WW8Num5z0"/>
    <w:rsid w:val="00664CBD"/>
    <w:rPr>
      <w:rFonts w:ascii="Symbol" w:hAnsi="Symbol"/>
    </w:rPr>
  </w:style>
  <w:style w:type="character" w:customStyle="1" w:styleId="WW8Num5z1">
    <w:name w:val="WW8Num5z1"/>
    <w:rsid w:val="00664CBD"/>
    <w:rPr>
      <w:rFonts w:ascii="Courier New" w:hAnsi="Courier New" w:cs="Courier New"/>
    </w:rPr>
  </w:style>
  <w:style w:type="character" w:customStyle="1" w:styleId="WW8Num5z2">
    <w:name w:val="WW8Num5z2"/>
    <w:rsid w:val="00664CBD"/>
    <w:rPr>
      <w:rFonts w:ascii="Wingdings" w:hAnsi="Wingdings"/>
    </w:rPr>
  </w:style>
  <w:style w:type="character" w:customStyle="1" w:styleId="WW8Num6z0">
    <w:name w:val="WW8Num6z0"/>
    <w:rsid w:val="00664CBD"/>
    <w:rPr>
      <w:rFonts w:ascii="Symbol" w:hAnsi="Symbol"/>
    </w:rPr>
  </w:style>
  <w:style w:type="character" w:customStyle="1" w:styleId="WW8Num6z1">
    <w:name w:val="WW8Num6z1"/>
    <w:rsid w:val="00664CBD"/>
    <w:rPr>
      <w:rFonts w:ascii="Courier New" w:hAnsi="Courier New" w:cs="Courier New"/>
    </w:rPr>
  </w:style>
  <w:style w:type="character" w:customStyle="1" w:styleId="WW8Num6z2">
    <w:name w:val="WW8Num6z2"/>
    <w:rsid w:val="00664CBD"/>
    <w:rPr>
      <w:rFonts w:ascii="Wingdings" w:hAnsi="Wingdings"/>
    </w:rPr>
  </w:style>
  <w:style w:type="character" w:customStyle="1" w:styleId="WW8Num7z0">
    <w:name w:val="WW8Num7z0"/>
    <w:rsid w:val="00664CBD"/>
    <w:rPr>
      <w:rFonts w:ascii="Symbol" w:hAnsi="Symbol"/>
    </w:rPr>
  </w:style>
  <w:style w:type="character" w:customStyle="1" w:styleId="WW8Num7z1">
    <w:name w:val="WW8Num7z1"/>
    <w:rsid w:val="00664CBD"/>
    <w:rPr>
      <w:rFonts w:ascii="Courier New" w:hAnsi="Courier New" w:cs="Courier New"/>
    </w:rPr>
  </w:style>
  <w:style w:type="character" w:customStyle="1" w:styleId="WW8Num7z2">
    <w:name w:val="WW8Num7z2"/>
    <w:rsid w:val="00664CBD"/>
    <w:rPr>
      <w:rFonts w:ascii="Wingdings" w:hAnsi="Wingdings"/>
    </w:rPr>
  </w:style>
  <w:style w:type="character" w:customStyle="1" w:styleId="WW8Num8z0">
    <w:name w:val="WW8Num8z0"/>
    <w:rsid w:val="00664CBD"/>
    <w:rPr>
      <w:rFonts w:ascii="Symbol" w:hAnsi="Symbol"/>
    </w:rPr>
  </w:style>
  <w:style w:type="character" w:customStyle="1" w:styleId="WW8Num8z1">
    <w:name w:val="WW8Num8z1"/>
    <w:rsid w:val="00664CBD"/>
    <w:rPr>
      <w:rFonts w:ascii="Courier New" w:hAnsi="Courier New" w:cs="Courier New"/>
    </w:rPr>
  </w:style>
  <w:style w:type="character" w:customStyle="1" w:styleId="WW8Num8z2">
    <w:name w:val="WW8Num8z2"/>
    <w:rsid w:val="00664CBD"/>
    <w:rPr>
      <w:rFonts w:ascii="Wingdings" w:hAnsi="Wingdings"/>
    </w:rPr>
  </w:style>
  <w:style w:type="character" w:customStyle="1" w:styleId="WW8Num10z0">
    <w:name w:val="WW8Num10z0"/>
    <w:rsid w:val="00664CBD"/>
    <w:rPr>
      <w:rFonts w:ascii="Symbol" w:hAnsi="Symbol"/>
    </w:rPr>
  </w:style>
  <w:style w:type="character" w:customStyle="1" w:styleId="WW8Num10z1">
    <w:name w:val="WW8Num10z1"/>
    <w:rsid w:val="00664CBD"/>
    <w:rPr>
      <w:rFonts w:ascii="Courier New" w:hAnsi="Courier New" w:cs="Courier New"/>
    </w:rPr>
  </w:style>
  <w:style w:type="character" w:customStyle="1" w:styleId="WW8Num10z2">
    <w:name w:val="WW8Num10z2"/>
    <w:rsid w:val="00664CBD"/>
    <w:rPr>
      <w:rFonts w:ascii="Wingdings" w:hAnsi="Wingdings"/>
    </w:rPr>
  </w:style>
  <w:style w:type="character" w:customStyle="1" w:styleId="WW8Num11z0">
    <w:name w:val="WW8Num11z0"/>
    <w:rsid w:val="00664CBD"/>
    <w:rPr>
      <w:rFonts w:ascii="Symbol" w:hAnsi="Symbol"/>
    </w:rPr>
  </w:style>
  <w:style w:type="character" w:customStyle="1" w:styleId="WW8Num11z1">
    <w:name w:val="WW8Num11z1"/>
    <w:rsid w:val="00664CBD"/>
    <w:rPr>
      <w:rFonts w:ascii="Courier New" w:hAnsi="Courier New" w:cs="Courier New"/>
    </w:rPr>
  </w:style>
  <w:style w:type="character" w:customStyle="1" w:styleId="WW8Num11z2">
    <w:name w:val="WW8Num11z2"/>
    <w:rsid w:val="00664CBD"/>
    <w:rPr>
      <w:rFonts w:ascii="Wingdings" w:hAnsi="Wingdings"/>
    </w:rPr>
  </w:style>
  <w:style w:type="character" w:customStyle="1" w:styleId="WW8Num12z0">
    <w:name w:val="WW8Num12z0"/>
    <w:rsid w:val="00664CBD"/>
    <w:rPr>
      <w:rFonts w:ascii="Symbol" w:hAnsi="Symbol"/>
    </w:rPr>
  </w:style>
  <w:style w:type="character" w:customStyle="1" w:styleId="WW8Num12z1">
    <w:name w:val="WW8Num12z1"/>
    <w:rsid w:val="00664CBD"/>
    <w:rPr>
      <w:rFonts w:ascii="Courier New" w:hAnsi="Courier New" w:cs="Courier New"/>
    </w:rPr>
  </w:style>
  <w:style w:type="character" w:customStyle="1" w:styleId="WW8Num12z2">
    <w:name w:val="WW8Num12z2"/>
    <w:rsid w:val="00664CBD"/>
    <w:rPr>
      <w:rFonts w:ascii="Wingdings" w:hAnsi="Wingdings"/>
    </w:rPr>
  </w:style>
  <w:style w:type="character" w:customStyle="1" w:styleId="WW8Num13z0">
    <w:name w:val="WW8Num13z0"/>
    <w:rsid w:val="00664CBD"/>
    <w:rPr>
      <w:rFonts w:ascii="Times New Roman" w:hAnsi="Times New Roman" w:cs="Times New Roman"/>
    </w:rPr>
  </w:style>
  <w:style w:type="character" w:customStyle="1" w:styleId="WW8Num14z0">
    <w:name w:val="WW8Num14z0"/>
    <w:rsid w:val="00664CBD"/>
    <w:rPr>
      <w:rFonts w:ascii="Wingdings" w:hAnsi="Wingdings"/>
    </w:rPr>
  </w:style>
  <w:style w:type="character" w:customStyle="1" w:styleId="WW8Num15z0">
    <w:name w:val="WW8Num15z0"/>
    <w:rsid w:val="00664CBD"/>
    <w:rPr>
      <w:rFonts w:ascii="Symbol" w:hAnsi="Symbol"/>
    </w:rPr>
  </w:style>
  <w:style w:type="character" w:customStyle="1" w:styleId="WW8Num15z1">
    <w:name w:val="WW8Num15z1"/>
    <w:rsid w:val="00664CBD"/>
    <w:rPr>
      <w:rFonts w:ascii="Courier New" w:hAnsi="Courier New" w:cs="Courier New"/>
    </w:rPr>
  </w:style>
  <w:style w:type="character" w:customStyle="1" w:styleId="WW8Num15z2">
    <w:name w:val="WW8Num15z2"/>
    <w:rsid w:val="00664CBD"/>
    <w:rPr>
      <w:rFonts w:ascii="Wingdings" w:hAnsi="Wingdings"/>
    </w:rPr>
  </w:style>
  <w:style w:type="character" w:customStyle="1" w:styleId="WW8Num16z0">
    <w:name w:val="WW8Num16z0"/>
    <w:rsid w:val="00664CBD"/>
    <w:rPr>
      <w:rFonts w:ascii="Symbol" w:hAnsi="Symbol"/>
    </w:rPr>
  </w:style>
  <w:style w:type="character" w:customStyle="1" w:styleId="WW8Num16z1">
    <w:name w:val="WW8Num16z1"/>
    <w:rsid w:val="00664CBD"/>
    <w:rPr>
      <w:rFonts w:ascii="Courier New" w:hAnsi="Courier New" w:cs="Courier New"/>
    </w:rPr>
  </w:style>
  <w:style w:type="character" w:customStyle="1" w:styleId="WW8Num16z2">
    <w:name w:val="WW8Num16z2"/>
    <w:rsid w:val="00664CBD"/>
    <w:rPr>
      <w:rFonts w:ascii="Wingdings" w:hAnsi="Wingdings"/>
    </w:rPr>
  </w:style>
  <w:style w:type="character" w:customStyle="1" w:styleId="WW8Num17z0">
    <w:name w:val="WW8Num17z0"/>
    <w:rsid w:val="00664CBD"/>
    <w:rPr>
      <w:rFonts w:ascii="Times New Roman" w:hAnsi="Times New Roman" w:cs="Times New Roman"/>
    </w:rPr>
  </w:style>
  <w:style w:type="character" w:customStyle="1" w:styleId="WW8Num18z0">
    <w:name w:val="WW8Num18z0"/>
    <w:rsid w:val="00664CBD"/>
    <w:rPr>
      <w:rFonts w:ascii="Symbol" w:hAnsi="Symbol"/>
    </w:rPr>
  </w:style>
  <w:style w:type="character" w:customStyle="1" w:styleId="WW8Num18z1">
    <w:name w:val="WW8Num18z1"/>
    <w:rsid w:val="00664CBD"/>
    <w:rPr>
      <w:rFonts w:ascii="Courier New" w:hAnsi="Courier New" w:cs="Courier New"/>
    </w:rPr>
  </w:style>
  <w:style w:type="character" w:customStyle="1" w:styleId="WW8Num18z2">
    <w:name w:val="WW8Num18z2"/>
    <w:rsid w:val="00664CBD"/>
    <w:rPr>
      <w:rFonts w:ascii="Wingdings" w:hAnsi="Wingdings"/>
    </w:rPr>
  </w:style>
  <w:style w:type="character" w:customStyle="1" w:styleId="WW8Num19z0">
    <w:name w:val="WW8Num19z0"/>
    <w:rsid w:val="00664CBD"/>
    <w:rPr>
      <w:rFonts w:ascii="Symbol" w:hAnsi="Symbol"/>
    </w:rPr>
  </w:style>
  <w:style w:type="character" w:customStyle="1" w:styleId="WW8Num19z1">
    <w:name w:val="WW8Num19z1"/>
    <w:rsid w:val="00664CBD"/>
    <w:rPr>
      <w:rFonts w:ascii="Courier New" w:hAnsi="Courier New" w:cs="Courier New"/>
    </w:rPr>
  </w:style>
  <w:style w:type="character" w:customStyle="1" w:styleId="WW8Num19z2">
    <w:name w:val="WW8Num19z2"/>
    <w:rsid w:val="00664CBD"/>
    <w:rPr>
      <w:rFonts w:ascii="Wingdings" w:hAnsi="Wingdings"/>
    </w:rPr>
  </w:style>
  <w:style w:type="character" w:customStyle="1" w:styleId="WW8Num20z0">
    <w:name w:val="WW8Num20z0"/>
    <w:rsid w:val="00664CBD"/>
    <w:rPr>
      <w:rFonts w:ascii="Symbol" w:hAnsi="Symbol"/>
    </w:rPr>
  </w:style>
  <w:style w:type="character" w:customStyle="1" w:styleId="WW8Num20z1">
    <w:name w:val="WW8Num20z1"/>
    <w:rsid w:val="00664CBD"/>
    <w:rPr>
      <w:rFonts w:ascii="Courier New" w:hAnsi="Courier New" w:cs="Courier New"/>
    </w:rPr>
  </w:style>
  <w:style w:type="character" w:customStyle="1" w:styleId="WW8Num20z2">
    <w:name w:val="WW8Num20z2"/>
    <w:rsid w:val="00664CBD"/>
    <w:rPr>
      <w:rFonts w:ascii="Wingdings" w:hAnsi="Wingdings"/>
    </w:rPr>
  </w:style>
  <w:style w:type="character" w:customStyle="1" w:styleId="WW8Num22z0">
    <w:name w:val="WW8Num22z0"/>
    <w:rsid w:val="00664CBD"/>
    <w:rPr>
      <w:rFonts w:ascii="Symbol" w:hAnsi="Symbol"/>
    </w:rPr>
  </w:style>
  <w:style w:type="character" w:customStyle="1" w:styleId="WW8Num22z1">
    <w:name w:val="WW8Num22z1"/>
    <w:rsid w:val="00664CBD"/>
    <w:rPr>
      <w:rFonts w:ascii="Courier New" w:hAnsi="Courier New" w:cs="Courier New"/>
    </w:rPr>
  </w:style>
  <w:style w:type="character" w:customStyle="1" w:styleId="WW8Num22z2">
    <w:name w:val="WW8Num22z2"/>
    <w:rsid w:val="00664CBD"/>
    <w:rPr>
      <w:rFonts w:ascii="Wingdings" w:hAnsi="Wingdings"/>
    </w:rPr>
  </w:style>
  <w:style w:type="character" w:customStyle="1" w:styleId="WW8Num23z0">
    <w:name w:val="WW8Num23z0"/>
    <w:rsid w:val="00664CBD"/>
    <w:rPr>
      <w:rFonts w:ascii="Symbol" w:hAnsi="Symbol"/>
    </w:rPr>
  </w:style>
  <w:style w:type="character" w:customStyle="1" w:styleId="WW8Num23z1">
    <w:name w:val="WW8Num23z1"/>
    <w:rsid w:val="00664CBD"/>
    <w:rPr>
      <w:rFonts w:ascii="Courier New" w:hAnsi="Courier New" w:cs="Courier New"/>
    </w:rPr>
  </w:style>
  <w:style w:type="character" w:customStyle="1" w:styleId="WW8Num23z2">
    <w:name w:val="WW8Num23z2"/>
    <w:rsid w:val="00664CBD"/>
    <w:rPr>
      <w:rFonts w:ascii="Wingdings" w:hAnsi="Wingdings"/>
    </w:rPr>
  </w:style>
  <w:style w:type="character" w:customStyle="1" w:styleId="WW8Num24z0">
    <w:name w:val="WW8Num24z0"/>
    <w:rsid w:val="00664CBD"/>
    <w:rPr>
      <w:rFonts w:ascii="Wingdings" w:hAnsi="Wingdings"/>
    </w:rPr>
  </w:style>
  <w:style w:type="character" w:customStyle="1" w:styleId="WW8Num24z1">
    <w:name w:val="WW8Num24z1"/>
    <w:rsid w:val="00664CBD"/>
    <w:rPr>
      <w:rFonts w:ascii="Courier New" w:hAnsi="Courier New" w:cs="Courier New"/>
    </w:rPr>
  </w:style>
  <w:style w:type="character" w:customStyle="1" w:styleId="WW8Num24z3">
    <w:name w:val="WW8Num24z3"/>
    <w:rsid w:val="00664CBD"/>
    <w:rPr>
      <w:rFonts w:ascii="Symbol" w:hAnsi="Symbol"/>
    </w:rPr>
  </w:style>
  <w:style w:type="character" w:customStyle="1" w:styleId="WW8Num25z0">
    <w:name w:val="WW8Num25z0"/>
    <w:rsid w:val="00664CBD"/>
    <w:rPr>
      <w:rFonts w:ascii="Times New Roman" w:hAnsi="Times New Roman" w:cs="Times New Roman"/>
    </w:rPr>
  </w:style>
  <w:style w:type="character" w:customStyle="1" w:styleId="WW8Num27z0">
    <w:name w:val="WW8Num27z0"/>
    <w:rsid w:val="00664CBD"/>
    <w:rPr>
      <w:rFonts w:ascii="Symbol" w:hAnsi="Symbol"/>
    </w:rPr>
  </w:style>
  <w:style w:type="character" w:customStyle="1" w:styleId="WW8Num27z1">
    <w:name w:val="WW8Num27z1"/>
    <w:rsid w:val="00664CBD"/>
    <w:rPr>
      <w:rFonts w:ascii="Courier New" w:hAnsi="Courier New" w:cs="Courier New"/>
    </w:rPr>
  </w:style>
  <w:style w:type="character" w:customStyle="1" w:styleId="WW8Num27z2">
    <w:name w:val="WW8Num27z2"/>
    <w:rsid w:val="00664CBD"/>
    <w:rPr>
      <w:rFonts w:ascii="Wingdings" w:hAnsi="Wingdings"/>
    </w:rPr>
  </w:style>
  <w:style w:type="character" w:customStyle="1" w:styleId="WW8Num28z0">
    <w:name w:val="WW8Num28z0"/>
    <w:rsid w:val="00664CBD"/>
    <w:rPr>
      <w:rFonts w:ascii="Symbol" w:hAnsi="Symbol"/>
    </w:rPr>
  </w:style>
  <w:style w:type="character" w:customStyle="1" w:styleId="WW8Num28z1">
    <w:name w:val="WW8Num28z1"/>
    <w:rsid w:val="00664CBD"/>
    <w:rPr>
      <w:rFonts w:ascii="Courier New" w:hAnsi="Courier New" w:cs="Courier New"/>
    </w:rPr>
  </w:style>
  <w:style w:type="character" w:customStyle="1" w:styleId="WW8Num28z2">
    <w:name w:val="WW8Num28z2"/>
    <w:rsid w:val="00664CBD"/>
    <w:rPr>
      <w:rFonts w:ascii="Wingdings" w:hAnsi="Wingdings"/>
    </w:rPr>
  </w:style>
  <w:style w:type="character" w:customStyle="1" w:styleId="WW8Num29z0">
    <w:name w:val="WW8Num29z0"/>
    <w:rsid w:val="00664CBD"/>
    <w:rPr>
      <w:rFonts w:ascii="Wingdings" w:hAnsi="Wingdings"/>
    </w:rPr>
  </w:style>
  <w:style w:type="character" w:customStyle="1" w:styleId="WW8Num29z1">
    <w:name w:val="WW8Num29z1"/>
    <w:rsid w:val="00664CBD"/>
    <w:rPr>
      <w:rFonts w:ascii="Courier New" w:hAnsi="Courier New" w:cs="Courier New"/>
    </w:rPr>
  </w:style>
  <w:style w:type="character" w:customStyle="1" w:styleId="WW8Num29z3">
    <w:name w:val="WW8Num29z3"/>
    <w:rsid w:val="00664CBD"/>
    <w:rPr>
      <w:rFonts w:ascii="Symbol" w:hAnsi="Symbol"/>
    </w:rPr>
  </w:style>
  <w:style w:type="character" w:customStyle="1" w:styleId="WW8Num30z0">
    <w:name w:val="WW8Num30z0"/>
    <w:rsid w:val="00664CBD"/>
    <w:rPr>
      <w:rFonts w:ascii="Symbol" w:hAnsi="Symbol"/>
    </w:rPr>
  </w:style>
  <w:style w:type="character" w:customStyle="1" w:styleId="WW8Num30z1">
    <w:name w:val="WW8Num30z1"/>
    <w:rsid w:val="00664CBD"/>
    <w:rPr>
      <w:rFonts w:ascii="Courier New" w:hAnsi="Courier New" w:cs="Courier New"/>
    </w:rPr>
  </w:style>
  <w:style w:type="character" w:customStyle="1" w:styleId="WW8Num30z2">
    <w:name w:val="WW8Num30z2"/>
    <w:rsid w:val="00664CBD"/>
    <w:rPr>
      <w:rFonts w:ascii="Wingdings" w:hAnsi="Wingdings"/>
    </w:rPr>
  </w:style>
  <w:style w:type="character" w:customStyle="1" w:styleId="WW8Num32z0">
    <w:name w:val="WW8Num32z0"/>
    <w:rsid w:val="00664CBD"/>
    <w:rPr>
      <w:rFonts w:ascii="Symbol" w:hAnsi="Symbol"/>
    </w:rPr>
  </w:style>
  <w:style w:type="character" w:customStyle="1" w:styleId="WW8Num32z1">
    <w:name w:val="WW8Num32z1"/>
    <w:rsid w:val="00664CBD"/>
    <w:rPr>
      <w:rFonts w:ascii="Courier New" w:hAnsi="Courier New" w:cs="Courier New"/>
    </w:rPr>
  </w:style>
  <w:style w:type="character" w:customStyle="1" w:styleId="WW8Num32z2">
    <w:name w:val="WW8Num32z2"/>
    <w:rsid w:val="00664CBD"/>
    <w:rPr>
      <w:rFonts w:ascii="Wingdings" w:hAnsi="Wingdings"/>
    </w:rPr>
  </w:style>
  <w:style w:type="character" w:customStyle="1" w:styleId="WW8Num33z0">
    <w:name w:val="WW8Num33z0"/>
    <w:rsid w:val="00664CBD"/>
    <w:rPr>
      <w:rFonts w:ascii="Symbol" w:hAnsi="Symbol"/>
    </w:rPr>
  </w:style>
  <w:style w:type="character" w:customStyle="1" w:styleId="WW8Num33z1">
    <w:name w:val="WW8Num33z1"/>
    <w:rsid w:val="00664CBD"/>
    <w:rPr>
      <w:rFonts w:ascii="Courier New" w:hAnsi="Courier New" w:cs="Courier New"/>
    </w:rPr>
  </w:style>
  <w:style w:type="character" w:customStyle="1" w:styleId="WW8Num33z2">
    <w:name w:val="WW8Num33z2"/>
    <w:rsid w:val="00664CBD"/>
    <w:rPr>
      <w:rFonts w:ascii="Wingdings" w:hAnsi="Wingdings"/>
    </w:rPr>
  </w:style>
  <w:style w:type="character" w:customStyle="1" w:styleId="WW8Num34z0">
    <w:name w:val="WW8Num34z0"/>
    <w:rsid w:val="00664CBD"/>
    <w:rPr>
      <w:rFonts w:ascii="Symbol" w:hAnsi="Symbol"/>
    </w:rPr>
  </w:style>
  <w:style w:type="character" w:customStyle="1" w:styleId="WW8Num34z1">
    <w:name w:val="WW8Num34z1"/>
    <w:rsid w:val="00664CBD"/>
    <w:rPr>
      <w:rFonts w:ascii="Courier New" w:hAnsi="Courier New" w:cs="Courier New"/>
    </w:rPr>
  </w:style>
  <w:style w:type="character" w:customStyle="1" w:styleId="WW8Num34z2">
    <w:name w:val="WW8Num34z2"/>
    <w:rsid w:val="00664CBD"/>
    <w:rPr>
      <w:rFonts w:ascii="Wingdings" w:hAnsi="Wingdings"/>
    </w:rPr>
  </w:style>
  <w:style w:type="character" w:customStyle="1" w:styleId="WW8Num35z0">
    <w:name w:val="WW8Num35z0"/>
    <w:rsid w:val="00664CBD"/>
    <w:rPr>
      <w:rFonts w:ascii="Symbol" w:hAnsi="Symbol"/>
    </w:rPr>
  </w:style>
  <w:style w:type="character" w:customStyle="1" w:styleId="WW8Num35z1">
    <w:name w:val="WW8Num35z1"/>
    <w:rsid w:val="00664CBD"/>
    <w:rPr>
      <w:rFonts w:ascii="Courier New" w:hAnsi="Courier New" w:cs="Courier New"/>
    </w:rPr>
  </w:style>
  <w:style w:type="character" w:customStyle="1" w:styleId="WW8Num35z2">
    <w:name w:val="WW8Num35z2"/>
    <w:rsid w:val="00664CBD"/>
    <w:rPr>
      <w:rFonts w:ascii="Wingdings" w:hAnsi="Wingdings"/>
    </w:rPr>
  </w:style>
  <w:style w:type="character" w:customStyle="1" w:styleId="WW8Num36z1">
    <w:name w:val="WW8Num36z1"/>
    <w:rsid w:val="00664CBD"/>
    <w:rPr>
      <w:rFonts w:ascii="Courier New" w:hAnsi="Courier New" w:cs="Courier New"/>
    </w:rPr>
  </w:style>
  <w:style w:type="character" w:customStyle="1" w:styleId="WW8Num36z2">
    <w:name w:val="WW8Num36z2"/>
    <w:rsid w:val="00664CBD"/>
    <w:rPr>
      <w:rFonts w:ascii="Wingdings" w:hAnsi="Wingdings"/>
    </w:rPr>
  </w:style>
  <w:style w:type="character" w:customStyle="1" w:styleId="WW8Num36z3">
    <w:name w:val="WW8Num36z3"/>
    <w:rsid w:val="00664CBD"/>
    <w:rPr>
      <w:rFonts w:ascii="Symbol" w:hAnsi="Symbol"/>
    </w:rPr>
  </w:style>
  <w:style w:type="character" w:customStyle="1" w:styleId="WW8Num37z0">
    <w:name w:val="WW8Num37z0"/>
    <w:rsid w:val="00664CBD"/>
    <w:rPr>
      <w:rFonts w:ascii="Symbol" w:hAnsi="Symbol"/>
    </w:rPr>
  </w:style>
  <w:style w:type="character" w:customStyle="1" w:styleId="WW8Num37z1">
    <w:name w:val="WW8Num37z1"/>
    <w:rsid w:val="00664CBD"/>
    <w:rPr>
      <w:rFonts w:ascii="Courier New" w:hAnsi="Courier New" w:cs="Courier New"/>
    </w:rPr>
  </w:style>
  <w:style w:type="character" w:customStyle="1" w:styleId="WW8Num37z2">
    <w:name w:val="WW8Num37z2"/>
    <w:rsid w:val="00664CBD"/>
    <w:rPr>
      <w:rFonts w:ascii="Wingdings" w:hAnsi="Wingdings"/>
    </w:rPr>
  </w:style>
  <w:style w:type="character" w:customStyle="1" w:styleId="WW8Num38z0">
    <w:name w:val="WW8Num38z0"/>
    <w:rsid w:val="00664CBD"/>
    <w:rPr>
      <w:rFonts w:ascii="Symbol" w:hAnsi="Symbol"/>
    </w:rPr>
  </w:style>
  <w:style w:type="character" w:customStyle="1" w:styleId="WW8Num38z1">
    <w:name w:val="WW8Num38z1"/>
    <w:rsid w:val="00664CBD"/>
    <w:rPr>
      <w:rFonts w:ascii="Courier New" w:hAnsi="Courier New" w:cs="Courier New"/>
    </w:rPr>
  </w:style>
  <w:style w:type="character" w:customStyle="1" w:styleId="WW8Num38z2">
    <w:name w:val="WW8Num38z2"/>
    <w:rsid w:val="00664CBD"/>
    <w:rPr>
      <w:rFonts w:ascii="Wingdings" w:hAnsi="Wingdings"/>
    </w:rPr>
  </w:style>
  <w:style w:type="character" w:customStyle="1" w:styleId="WW8Num39z0">
    <w:name w:val="WW8Num39z0"/>
    <w:rsid w:val="00664CBD"/>
    <w:rPr>
      <w:rFonts w:ascii="Symbol" w:hAnsi="Symbol"/>
    </w:rPr>
  </w:style>
  <w:style w:type="character" w:customStyle="1" w:styleId="WW8Num39z1">
    <w:name w:val="WW8Num39z1"/>
    <w:rsid w:val="00664CBD"/>
    <w:rPr>
      <w:rFonts w:ascii="Courier New" w:hAnsi="Courier New" w:cs="Courier New"/>
    </w:rPr>
  </w:style>
  <w:style w:type="character" w:customStyle="1" w:styleId="WW8Num39z2">
    <w:name w:val="WW8Num39z2"/>
    <w:rsid w:val="00664CBD"/>
    <w:rPr>
      <w:rFonts w:ascii="Wingdings" w:hAnsi="Wingdings"/>
    </w:rPr>
  </w:style>
  <w:style w:type="character" w:customStyle="1" w:styleId="WW8Num41z0">
    <w:name w:val="WW8Num41z0"/>
    <w:rsid w:val="00664CBD"/>
    <w:rPr>
      <w:rFonts w:ascii="Symbol" w:hAnsi="Symbol"/>
    </w:rPr>
  </w:style>
  <w:style w:type="character" w:customStyle="1" w:styleId="WW8Num41z1">
    <w:name w:val="WW8Num41z1"/>
    <w:rsid w:val="00664CBD"/>
    <w:rPr>
      <w:rFonts w:ascii="Courier New" w:hAnsi="Courier New" w:cs="Courier New"/>
    </w:rPr>
  </w:style>
  <w:style w:type="character" w:customStyle="1" w:styleId="WW8Num41z2">
    <w:name w:val="WW8Num41z2"/>
    <w:rsid w:val="00664CBD"/>
    <w:rPr>
      <w:rFonts w:ascii="Wingdings" w:hAnsi="Wingdings"/>
    </w:rPr>
  </w:style>
  <w:style w:type="character" w:customStyle="1" w:styleId="WW8Num42z0">
    <w:name w:val="WW8Num42z0"/>
    <w:rsid w:val="00664CBD"/>
    <w:rPr>
      <w:rFonts w:ascii="Symbol" w:hAnsi="Symbol"/>
    </w:rPr>
  </w:style>
  <w:style w:type="character" w:customStyle="1" w:styleId="WW8Num42z1">
    <w:name w:val="WW8Num42z1"/>
    <w:rsid w:val="00664CBD"/>
    <w:rPr>
      <w:rFonts w:ascii="Courier New" w:hAnsi="Courier New" w:cs="Courier New"/>
    </w:rPr>
  </w:style>
  <w:style w:type="character" w:customStyle="1" w:styleId="WW8Num42z2">
    <w:name w:val="WW8Num42z2"/>
    <w:rsid w:val="00664CBD"/>
    <w:rPr>
      <w:rFonts w:ascii="Wingdings" w:hAnsi="Wingdings"/>
    </w:rPr>
  </w:style>
  <w:style w:type="character" w:customStyle="1" w:styleId="WW8Num43z0">
    <w:name w:val="WW8Num43z0"/>
    <w:rsid w:val="00664CBD"/>
    <w:rPr>
      <w:rFonts w:ascii="Symbol" w:hAnsi="Symbol"/>
    </w:rPr>
  </w:style>
  <w:style w:type="character" w:customStyle="1" w:styleId="WW8Num43z1">
    <w:name w:val="WW8Num43z1"/>
    <w:rsid w:val="00664CBD"/>
    <w:rPr>
      <w:rFonts w:ascii="Courier New" w:hAnsi="Courier New" w:cs="Courier New"/>
    </w:rPr>
  </w:style>
  <w:style w:type="character" w:customStyle="1" w:styleId="WW8Num43z2">
    <w:name w:val="WW8Num43z2"/>
    <w:rsid w:val="00664CBD"/>
    <w:rPr>
      <w:rFonts w:ascii="Wingdings" w:hAnsi="Wingdings"/>
    </w:rPr>
  </w:style>
  <w:style w:type="character" w:customStyle="1" w:styleId="WW8Num44z0">
    <w:name w:val="WW8Num44z0"/>
    <w:rsid w:val="00664CBD"/>
    <w:rPr>
      <w:rFonts w:ascii="Symbol" w:hAnsi="Symbol"/>
    </w:rPr>
  </w:style>
  <w:style w:type="character" w:customStyle="1" w:styleId="WW8Num44z1">
    <w:name w:val="WW8Num44z1"/>
    <w:rsid w:val="00664CBD"/>
    <w:rPr>
      <w:rFonts w:ascii="Courier New" w:hAnsi="Courier New" w:cs="Courier New"/>
    </w:rPr>
  </w:style>
  <w:style w:type="character" w:customStyle="1" w:styleId="WW8Num44z2">
    <w:name w:val="WW8Num44z2"/>
    <w:rsid w:val="00664CBD"/>
    <w:rPr>
      <w:rFonts w:ascii="Wingdings" w:hAnsi="Wingdings"/>
    </w:rPr>
  </w:style>
  <w:style w:type="character" w:customStyle="1" w:styleId="WW8Num45z0">
    <w:name w:val="WW8Num45z0"/>
    <w:rsid w:val="00664CBD"/>
    <w:rPr>
      <w:rFonts w:ascii="Symbol" w:hAnsi="Symbol"/>
    </w:rPr>
  </w:style>
  <w:style w:type="character" w:customStyle="1" w:styleId="WW8Num45z1">
    <w:name w:val="WW8Num45z1"/>
    <w:rsid w:val="00664CBD"/>
    <w:rPr>
      <w:rFonts w:ascii="Courier New" w:hAnsi="Courier New" w:cs="Courier New"/>
    </w:rPr>
  </w:style>
  <w:style w:type="character" w:customStyle="1" w:styleId="WW8Num45z2">
    <w:name w:val="WW8Num45z2"/>
    <w:rsid w:val="00664CBD"/>
    <w:rPr>
      <w:rFonts w:ascii="Wingdings" w:hAnsi="Wingdings"/>
    </w:rPr>
  </w:style>
  <w:style w:type="character" w:customStyle="1" w:styleId="WW8Num46z0">
    <w:name w:val="WW8Num46z0"/>
    <w:rsid w:val="00664CBD"/>
    <w:rPr>
      <w:rFonts w:ascii="Symbol" w:hAnsi="Symbol"/>
    </w:rPr>
  </w:style>
  <w:style w:type="character" w:customStyle="1" w:styleId="WW8Num46z1">
    <w:name w:val="WW8Num46z1"/>
    <w:rsid w:val="00664CBD"/>
    <w:rPr>
      <w:rFonts w:ascii="Courier New" w:hAnsi="Courier New" w:cs="Courier New"/>
    </w:rPr>
  </w:style>
  <w:style w:type="character" w:customStyle="1" w:styleId="WW8Num46z2">
    <w:name w:val="WW8Num46z2"/>
    <w:rsid w:val="00664CBD"/>
    <w:rPr>
      <w:rFonts w:ascii="Wingdings" w:hAnsi="Wingdings"/>
    </w:rPr>
  </w:style>
  <w:style w:type="character" w:customStyle="1" w:styleId="WW8Num47z0">
    <w:name w:val="WW8Num47z0"/>
    <w:rsid w:val="00664CBD"/>
    <w:rPr>
      <w:rFonts w:ascii="Symbol" w:hAnsi="Symbol"/>
    </w:rPr>
  </w:style>
  <w:style w:type="character" w:customStyle="1" w:styleId="WW8Num47z1">
    <w:name w:val="WW8Num47z1"/>
    <w:rsid w:val="00664CBD"/>
    <w:rPr>
      <w:rFonts w:ascii="Courier New" w:hAnsi="Courier New" w:cs="Courier New"/>
    </w:rPr>
  </w:style>
  <w:style w:type="character" w:customStyle="1" w:styleId="WW8Num47z2">
    <w:name w:val="WW8Num47z2"/>
    <w:rsid w:val="00664CBD"/>
    <w:rPr>
      <w:rFonts w:ascii="Wingdings" w:hAnsi="Wingdings"/>
    </w:rPr>
  </w:style>
  <w:style w:type="character" w:customStyle="1" w:styleId="WW8Num48z0">
    <w:name w:val="WW8Num48z0"/>
    <w:rsid w:val="00664CBD"/>
    <w:rPr>
      <w:rFonts w:ascii="Symbol" w:hAnsi="Symbol"/>
    </w:rPr>
  </w:style>
  <w:style w:type="character" w:customStyle="1" w:styleId="WW8Num48z1">
    <w:name w:val="WW8Num48z1"/>
    <w:rsid w:val="00664CBD"/>
    <w:rPr>
      <w:rFonts w:ascii="Courier New" w:hAnsi="Courier New" w:cs="Courier New"/>
    </w:rPr>
  </w:style>
  <w:style w:type="character" w:customStyle="1" w:styleId="WW8Num48z2">
    <w:name w:val="WW8Num48z2"/>
    <w:rsid w:val="00664CBD"/>
    <w:rPr>
      <w:rFonts w:ascii="Wingdings" w:hAnsi="Wingdings"/>
    </w:rPr>
  </w:style>
  <w:style w:type="character" w:customStyle="1" w:styleId="WW8Num49z0">
    <w:name w:val="WW8Num49z0"/>
    <w:rsid w:val="00664CBD"/>
    <w:rPr>
      <w:rFonts w:ascii="Wingdings" w:hAnsi="Wingdings"/>
    </w:rPr>
  </w:style>
  <w:style w:type="character" w:customStyle="1" w:styleId="WW8Num50z0">
    <w:name w:val="WW8Num50z0"/>
    <w:rsid w:val="00664CBD"/>
    <w:rPr>
      <w:rFonts w:ascii="Symbol" w:hAnsi="Symbol"/>
    </w:rPr>
  </w:style>
  <w:style w:type="character" w:customStyle="1" w:styleId="WW8Num50z1">
    <w:name w:val="WW8Num50z1"/>
    <w:rsid w:val="00664CBD"/>
    <w:rPr>
      <w:rFonts w:ascii="Courier New" w:hAnsi="Courier New" w:cs="Courier New"/>
    </w:rPr>
  </w:style>
  <w:style w:type="character" w:customStyle="1" w:styleId="WW8Num50z2">
    <w:name w:val="WW8Num50z2"/>
    <w:rsid w:val="00664CBD"/>
    <w:rPr>
      <w:rFonts w:ascii="Wingdings" w:hAnsi="Wingdings"/>
    </w:rPr>
  </w:style>
  <w:style w:type="character" w:customStyle="1" w:styleId="WW8Num51z0">
    <w:name w:val="WW8Num51z0"/>
    <w:rsid w:val="00664CBD"/>
    <w:rPr>
      <w:rFonts w:ascii="Symbol" w:hAnsi="Symbol"/>
    </w:rPr>
  </w:style>
  <w:style w:type="character" w:customStyle="1" w:styleId="WW8Num51z1">
    <w:name w:val="WW8Num51z1"/>
    <w:rsid w:val="00664CBD"/>
    <w:rPr>
      <w:rFonts w:ascii="Courier New" w:hAnsi="Courier New" w:cs="Courier New"/>
    </w:rPr>
  </w:style>
  <w:style w:type="character" w:customStyle="1" w:styleId="WW8Num51z2">
    <w:name w:val="WW8Num51z2"/>
    <w:rsid w:val="00664CBD"/>
    <w:rPr>
      <w:rFonts w:ascii="Wingdings" w:hAnsi="Wingdings"/>
    </w:rPr>
  </w:style>
  <w:style w:type="character" w:customStyle="1" w:styleId="WW8Num52z0">
    <w:name w:val="WW8Num52z0"/>
    <w:rsid w:val="00664CBD"/>
    <w:rPr>
      <w:rFonts w:ascii="Symbol" w:hAnsi="Symbol"/>
    </w:rPr>
  </w:style>
  <w:style w:type="character" w:customStyle="1" w:styleId="WW8Num52z1">
    <w:name w:val="WW8Num52z1"/>
    <w:rsid w:val="00664CBD"/>
    <w:rPr>
      <w:rFonts w:ascii="Courier New" w:hAnsi="Courier New" w:cs="Courier New"/>
    </w:rPr>
  </w:style>
  <w:style w:type="character" w:customStyle="1" w:styleId="WW8Num52z2">
    <w:name w:val="WW8Num52z2"/>
    <w:rsid w:val="00664CBD"/>
    <w:rPr>
      <w:rFonts w:ascii="Wingdings" w:hAnsi="Wingdings"/>
    </w:rPr>
  </w:style>
  <w:style w:type="character" w:customStyle="1" w:styleId="WW8NumSt10z0">
    <w:name w:val="WW8NumSt10z0"/>
    <w:rsid w:val="00664CBD"/>
    <w:rPr>
      <w:rFonts w:ascii="Times New Roman" w:hAnsi="Times New Roman" w:cs="Times New Roman"/>
    </w:rPr>
  </w:style>
  <w:style w:type="character" w:customStyle="1" w:styleId="WW8NumSt14z0">
    <w:name w:val="WW8NumSt14z0"/>
    <w:rsid w:val="00664CBD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664CBD"/>
  </w:style>
  <w:style w:type="character" w:customStyle="1" w:styleId="41">
    <w:name w:val="Знак Знак4"/>
    <w:rsid w:val="00664CBD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3">
    <w:name w:val="Символ сноски"/>
    <w:rsid w:val="00664CBD"/>
    <w:rPr>
      <w:rFonts w:cs="Times New Roman"/>
      <w:vertAlign w:val="superscript"/>
    </w:rPr>
  </w:style>
  <w:style w:type="character" w:customStyle="1" w:styleId="s4">
    <w:name w:val="s4"/>
    <w:uiPriority w:val="99"/>
    <w:rsid w:val="00664CBD"/>
  </w:style>
  <w:style w:type="character" w:customStyle="1" w:styleId="FontStyle202">
    <w:name w:val="Font Style202"/>
    <w:uiPriority w:val="99"/>
    <w:rsid w:val="00664CBD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rsid w:val="00664CBD"/>
    <w:rPr>
      <w:rFonts w:ascii="Century Schoolbook" w:hAnsi="Century Schoolbook" w:cs="Century Schoolbook"/>
      <w:sz w:val="18"/>
      <w:szCs w:val="18"/>
    </w:rPr>
  </w:style>
  <w:style w:type="character" w:styleId="a4">
    <w:name w:val="Strong"/>
    <w:qFormat/>
    <w:rsid w:val="00664CBD"/>
    <w:rPr>
      <w:b/>
      <w:bCs/>
    </w:rPr>
  </w:style>
  <w:style w:type="character" w:styleId="a5">
    <w:name w:val="Emphasis"/>
    <w:uiPriority w:val="20"/>
    <w:qFormat/>
    <w:rsid w:val="00664CBD"/>
    <w:rPr>
      <w:i/>
      <w:iCs/>
    </w:rPr>
  </w:style>
  <w:style w:type="character" w:styleId="a6">
    <w:name w:val="Hyperlink"/>
    <w:uiPriority w:val="99"/>
    <w:rsid w:val="00664CBD"/>
    <w:rPr>
      <w:color w:val="0000FF"/>
      <w:u w:val="single"/>
    </w:rPr>
  </w:style>
  <w:style w:type="character" w:customStyle="1" w:styleId="8">
    <w:name w:val="Знак Знак8"/>
    <w:rsid w:val="00664C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">
    <w:name w:val="Знак Знак7"/>
    <w:rsid w:val="00664C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217">
    <w:name w:val="Font Style217"/>
    <w:rsid w:val="00664CBD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uiPriority w:val="99"/>
    <w:rsid w:val="00664CBD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51">
    <w:name w:val="Font Style251"/>
    <w:rsid w:val="00664CBD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61">
    <w:name w:val="Font Style261"/>
    <w:uiPriority w:val="99"/>
    <w:rsid w:val="00664CBD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664CBD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61">
    <w:name w:val="Знак Знак6"/>
    <w:rsid w:val="00664CB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">
    <w:name w:val="Знак Знак5"/>
    <w:rsid w:val="00664CBD"/>
    <w:rPr>
      <w:rFonts w:ascii="Cambria" w:eastAsia="Times New Roman" w:hAnsi="Cambria" w:cs="Times New Roman"/>
      <w:sz w:val="22"/>
      <w:szCs w:val="22"/>
    </w:rPr>
  </w:style>
  <w:style w:type="character" w:customStyle="1" w:styleId="FontStyle13">
    <w:name w:val="Font Style13"/>
    <w:uiPriority w:val="99"/>
    <w:rsid w:val="00664CBD"/>
    <w:rPr>
      <w:rFonts w:ascii="Times New Roman" w:hAnsi="Times New Roman" w:cs="Times New Roman"/>
      <w:sz w:val="22"/>
      <w:szCs w:val="22"/>
    </w:rPr>
  </w:style>
  <w:style w:type="character" w:styleId="a7">
    <w:name w:val="page number"/>
    <w:basedOn w:val="12"/>
    <w:rsid w:val="00664CBD"/>
  </w:style>
  <w:style w:type="character" w:customStyle="1" w:styleId="21">
    <w:name w:val="Знак Знак2"/>
    <w:rsid w:val="00664CBD"/>
    <w:rPr>
      <w:rFonts w:ascii="Times New Roman" w:eastAsia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64CBD"/>
    <w:rPr>
      <w:rFonts w:ascii="Times New Roman" w:hAnsi="Times New Roman"/>
      <w:sz w:val="24"/>
      <w:u w:val="none"/>
    </w:rPr>
  </w:style>
  <w:style w:type="character" w:customStyle="1" w:styleId="default005f005fchar1char1">
    <w:name w:val="default_005f_005fchar1__char1"/>
    <w:uiPriority w:val="99"/>
    <w:rsid w:val="00664CBD"/>
    <w:rPr>
      <w:rFonts w:ascii="Times New Roman" w:hAnsi="Times New Roman"/>
      <w:sz w:val="24"/>
      <w:u w:val="none"/>
    </w:rPr>
  </w:style>
  <w:style w:type="character" w:customStyle="1" w:styleId="91">
    <w:name w:val="Знак Знак9"/>
    <w:rsid w:val="00664CBD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13">
    <w:name w:val="Знак Знак1"/>
    <w:rsid w:val="00664CBD"/>
    <w:rPr>
      <w:rFonts w:ascii="Tahoma" w:hAnsi="Tahoma" w:cs="Tahoma"/>
      <w:sz w:val="16"/>
      <w:szCs w:val="16"/>
    </w:rPr>
  </w:style>
  <w:style w:type="character" w:customStyle="1" w:styleId="a8">
    <w:name w:val="Знак Знак"/>
    <w:rsid w:val="00664CBD"/>
    <w:rPr>
      <w:sz w:val="22"/>
      <w:szCs w:val="22"/>
    </w:rPr>
  </w:style>
  <w:style w:type="character" w:customStyle="1" w:styleId="31">
    <w:name w:val="Знак Знак3"/>
    <w:rsid w:val="00664CBD"/>
    <w:rPr>
      <w:sz w:val="22"/>
      <w:szCs w:val="22"/>
    </w:rPr>
  </w:style>
  <w:style w:type="paragraph" w:customStyle="1" w:styleId="a9">
    <w:name w:val="Заголовок"/>
    <w:basedOn w:val="a"/>
    <w:next w:val="aa"/>
    <w:rsid w:val="00664CBD"/>
    <w:pPr>
      <w:keepNext/>
      <w:suppressAutoHyphens/>
      <w:spacing w:before="240" w:after="120"/>
      <w:jc w:val="both"/>
    </w:pPr>
    <w:rPr>
      <w:rFonts w:ascii="DejaVu Sans" w:eastAsia="DejaVu Sans" w:hAnsi="DejaVu Sans" w:cs="DejaVu Sans"/>
      <w:sz w:val="28"/>
      <w:szCs w:val="28"/>
      <w:lang w:eastAsia="ar-SA"/>
    </w:rPr>
  </w:style>
  <w:style w:type="paragraph" w:styleId="aa">
    <w:name w:val="Body Text"/>
    <w:basedOn w:val="a"/>
    <w:link w:val="ab"/>
    <w:rsid w:val="00664CB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b">
    <w:name w:val="Основной текст Знак"/>
    <w:basedOn w:val="a0"/>
    <w:link w:val="aa"/>
    <w:rsid w:val="00664CB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c">
    <w:name w:val="List"/>
    <w:basedOn w:val="aa"/>
    <w:rsid w:val="00664CBD"/>
  </w:style>
  <w:style w:type="paragraph" w:customStyle="1" w:styleId="14">
    <w:name w:val="Название1"/>
    <w:basedOn w:val="a"/>
    <w:rsid w:val="00664CBD"/>
    <w:pPr>
      <w:suppressLineNumbers/>
      <w:suppressAutoHyphens/>
      <w:spacing w:before="120" w:after="120"/>
      <w:jc w:val="both"/>
    </w:pPr>
    <w:rPr>
      <w:rFonts w:ascii="Calibri" w:eastAsia="Calibri" w:hAnsi="Calibri" w:cs="Calibri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664CBD"/>
    <w:pPr>
      <w:suppressLineNumbers/>
      <w:suppressAutoHyphens/>
      <w:jc w:val="both"/>
    </w:pPr>
    <w:rPr>
      <w:rFonts w:ascii="Calibri" w:eastAsia="Calibri" w:hAnsi="Calibri" w:cs="Calibri"/>
      <w:lang w:eastAsia="ar-SA"/>
    </w:rPr>
  </w:style>
  <w:style w:type="paragraph" w:customStyle="1" w:styleId="ad">
    <w:name w:val="Основной"/>
    <w:basedOn w:val="a"/>
    <w:rsid w:val="00664CBD"/>
    <w:pPr>
      <w:suppressAutoHyphens/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ar-SA"/>
    </w:rPr>
  </w:style>
  <w:style w:type="paragraph" w:customStyle="1" w:styleId="16">
    <w:name w:val="Заг 1"/>
    <w:basedOn w:val="ad"/>
    <w:rsid w:val="00664CBD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e">
    <w:name w:val="Буллит"/>
    <w:basedOn w:val="ad"/>
    <w:rsid w:val="00664CBD"/>
    <w:pPr>
      <w:ind w:firstLine="244"/>
    </w:pPr>
  </w:style>
  <w:style w:type="paragraph" w:customStyle="1" w:styleId="22">
    <w:name w:val="Заг 2"/>
    <w:basedOn w:val="16"/>
    <w:rsid w:val="00664CBD"/>
    <w:pPr>
      <w:pageBreakBefore w:val="0"/>
      <w:spacing w:before="283"/>
    </w:pPr>
    <w:rPr>
      <w:caps w:val="0"/>
    </w:rPr>
  </w:style>
  <w:style w:type="paragraph" w:customStyle="1" w:styleId="32">
    <w:name w:val="Заг 3"/>
    <w:basedOn w:val="22"/>
    <w:rsid w:val="00664CBD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2">
    <w:name w:val="Заг 4"/>
    <w:basedOn w:val="32"/>
    <w:rsid w:val="00664CBD"/>
    <w:rPr>
      <w:b w:val="0"/>
      <w:bCs w:val="0"/>
    </w:rPr>
  </w:style>
  <w:style w:type="paragraph" w:customStyle="1" w:styleId="af">
    <w:name w:val="Курсив"/>
    <w:basedOn w:val="ad"/>
    <w:rsid w:val="00664CBD"/>
    <w:rPr>
      <w:i/>
      <w:iCs/>
    </w:rPr>
  </w:style>
  <w:style w:type="paragraph" w:styleId="af0">
    <w:name w:val="Normal (Web)"/>
    <w:basedOn w:val="a"/>
    <w:uiPriority w:val="99"/>
    <w:rsid w:val="00664CBD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664CBD"/>
    <w:pPr>
      <w:suppressAutoHyphens/>
      <w:ind w:left="720"/>
      <w:jc w:val="both"/>
    </w:pPr>
    <w:rPr>
      <w:rFonts w:ascii="Calibri" w:eastAsia="Calibri" w:hAnsi="Calibri" w:cs="Calibri"/>
      <w:lang w:eastAsia="ar-SA"/>
    </w:rPr>
  </w:style>
  <w:style w:type="paragraph" w:styleId="af2">
    <w:name w:val="footnote text"/>
    <w:basedOn w:val="a"/>
    <w:link w:val="af3"/>
    <w:rsid w:val="00664CBD"/>
    <w:pPr>
      <w:suppressAutoHyphens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af3">
    <w:name w:val="Текст сноски Знак"/>
    <w:basedOn w:val="a0"/>
    <w:link w:val="af2"/>
    <w:rsid w:val="00664CBD"/>
    <w:rPr>
      <w:rFonts w:ascii="Calibri" w:eastAsia="Calibri" w:hAnsi="Calibri" w:cs="Times New Roman"/>
      <w:sz w:val="20"/>
      <w:szCs w:val="20"/>
      <w:lang w:val="x-none" w:eastAsia="ar-SA"/>
    </w:rPr>
  </w:style>
  <w:style w:type="paragraph" w:customStyle="1" w:styleId="17">
    <w:name w:val="Текст1"/>
    <w:uiPriority w:val="99"/>
    <w:rsid w:val="00664CBD"/>
    <w:pPr>
      <w:widowControl w:val="0"/>
      <w:suppressAutoHyphens/>
      <w:spacing w:after="0" w:line="100" w:lineRule="atLeast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p3">
    <w:name w:val="p3"/>
    <w:basedOn w:val="a"/>
    <w:uiPriority w:val="99"/>
    <w:rsid w:val="00664CBD"/>
    <w:pPr>
      <w:suppressAutoHyphens/>
      <w:spacing w:before="280" w:after="280" w:line="240" w:lineRule="auto"/>
      <w:jc w:val="both"/>
    </w:pPr>
    <w:rPr>
      <w:rFonts w:ascii="Times New Roman" w:eastAsia="Batang" w:hAnsi="Times New Roman" w:cs="Calibri"/>
      <w:sz w:val="24"/>
      <w:szCs w:val="24"/>
      <w:lang w:eastAsia="ar-SA"/>
    </w:rPr>
  </w:style>
  <w:style w:type="paragraph" w:customStyle="1" w:styleId="Standard">
    <w:name w:val="Standard"/>
    <w:uiPriority w:val="99"/>
    <w:rsid w:val="00664CBD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ahoma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uiPriority w:val="99"/>
    <w:rsid w:val="00664CBD"/>
    <w:pPr>
      <w:suppressLineNumbers/>
    </w:pPr>
  </w:style>
  <w:style w:type="paragraph" w:customStyle="1" w:styleId="Style25">
    <w:name w:val="Style25"/>
    <w:basedOn w:val="a"/>
    <w:rsid w:val="00664CBD"/>
    <w:pPr>
      <w:widowControl w:val="0"/>
      <w:suppressAutoHyphens/>
      <w:autoSpaceDE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47">
    <w:name w:val="Style47"/>
    <w:basedOn w:val="a"/>
    <w:uiPriority w:val="99"/>
    <w:rsid w:val="00664CBD"/>
    <w:pPr>
      <w:widowControl w:val="0"/>
      <w:suppressAutoHyphens/>
      <w:autoSpaceDE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72">
    <w:name w:val="Style72"/>
    <w:basedOn w:val="a"/>
    <w:uiPriority w:val="99"/>
    <w:rsid w:val="00664CBD"/>
    <w:pPr>
      <w:widowControl w:val="0"/>
      <w:suppressAutoHyphens/>
      <w:autoSpaceDE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1">
    <w:name w:val="Style11"/>
    <w:basedOn w:val="a"/>
    <w:rsid w:val="00664CBD"/>
    <w:pPr>
      <w:widowControl w:val="0"/>
      <w:suppressAutoHyphens/>
      <w:autoSpaceDE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26">
    <w:name w:val="Style26"/>
    <w:basedOn w:val="a"/>
    <w:uiPriority w:val="99"/>
    <w:rsid w:val="00664CBD"/>
    <w:pPr>
      <w:widowControl w:val="0"/>
      <w:suppressAutoHyphens/>
      <w:autoSpaceDE w:val="0"/>
      <w:spacing w:after="0" w:line="240" w:lineRule="auto"/>
      <w:jc w:val="both"/>
    </w:pPr>
    <w:rPr>
      <w:rFonts w:ascii="Tahoma" w:eastAsia="Calibri" w:hAnsi="Tahoma" w:cs="Tahoma"/>
      <w:sz w:val="24"/>
      <w:szCs w:val="24"/>
      <w:lang w:eastAsia="ar-SA"/>
    </w:rPr>
  </w:style>
  <w:style w:type="paragraph" w:customStyle="1" w:styleId="Style140">
    <w:name w:val="Style140"/>
    <w:basedOn w:val="a"/>
    <w:uiPriority w:val="99"/>
    <w:rsid w:val="00664CBD"/>
    <w:pPr>
      <w:widowControl w:val="0"/>
      <w:suppressAutoHyphens/>
      <w:autoSpaceDE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p8">
    <w:name w:val="p8"/>
    <w:basedOn w:val="a"/>
    <w:uiPriority w:val="99"/>
    <w:rsid w:val="00664CBD"/>
    <w:pPr>
      <w:suppressAutoHyphens/>
      <w:spacing w:before="280" w:after="280" w:line="240" w:lineRule="auto"/>
      <w:jc w:val="both"/>
    </w:pPr>
    <w:rPr>
      <w:rFonts w:ascii="Times New Roman" w:eastAsia="Batang" w:hAnsi="Times New Roman" w:cs="Calibri"/>
      <w:sz w:val="24"/>
      <w:szCs w:val="24"/>
      <w:lang w:eastAsia="ar-SA"/>
    </w:rPr>
  </w:style>
  <w:style w:type="paragraph" w:customStyle="1" w:styleId="p5">
    <w:name w:val="p5"/>
    <w:basedOn w:val="a"/>
    <w:uiPriority w:val="99"/>
    <w:rsid w:val="00664CBD"/>
    <w:pPr>
      <w:suppressAutoHyphens/>
      <w:spacing w:before="280" w:after="280" w:line="240" w:lineRule="auto"/>
      <w:jc w:val="both"/>
    </w:pPr>
    <w:rPr>
      <w:rFonts w:ascii="Times New Roman" w:eastAsia="Batang" w:hAnsi="Times New Roman" w:cs="Calibri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664CBD"/>
    <w:pPr>
      <w:widowControl w:val="0"/>
      <w:suppressAutoHyphens/>
      <w:autoSpaceDE w:val="0"/>
      <w:spacing w:after="0" w:line="221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4">
    <w:name w:val="footer"/>
    <w:basedOn w:val="a"/>
    <w:link w:val="af5"/>
    <w:uiPriority w:val="99"/>
    <w:rsid w:val="00664CBD"/>
    <w:pPr>
      <w:tabs>
        <w:tab w:val="center" w:pos="4677"/>
        <w:tab w:val="right" w:pos="9355"/>
      </w:tabs>
      <w:suppressAutoHyphens/>
      <w:jc w:val="both"/>
    </w:pPr>
    <w:rPr>
      <w:rFonts w:ascii="Calibri" w:eastAsia="Calibri" w:hAnsi="Calibri" w:cs="Times New Roman"/>
      <w:lang w:val="x-none" w:eastAsia="ar-SA"/>
    </w:rPr>
  </w:style>
  <w:style w:type="character" w:customStyle="1" w:styleId="af5">
    <w:name w:val="Нижний колонтитул Знак"/>
    <w:basedOn w:val="a0"/>
    <w:link w:val="af4"/>
    <w:uiPriority w:val="99"/>
    <w:rsid w:val="00664CBD"/>
    <w:rPr>
      <w:rFonts w:ascii="Calibri" w:eastAsia="Calibri" w:hAnsi="Calibri" w:cs="Times New Roman"/>
      <w:lang w:val="x-none" w:eastAsia="ar-SA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64CB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664CBD"/>
    <w:pPr>
      <w:suppressAutoHyphens/>
      <w:autoSpaceDE w:val="0"/>
      <w:spacing w:after="0" w:line="240" w:lineRule="auto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p11">
    <w:name w:val="p11"/>
    <w:basedOn w:val="a"/>
    <w:uiPriority w:val="99"/>
    <w:rsid w:val="00664CBD"/>
    <w:pPr>
      <w:suppressAutoHyphens/>
      <w:spacing w:before="280" w:after="280" w:line="240" w:lineRule="auto"/>
      <w:jc w:val="both"/>
    </w:pPr>
    <w:rPr>
      <w:rFonts w:ascii="Times New Roman" w:eastAsia="Batang" w:hAnsi="Times New Roman" w:cs="Calibri"/>
      <w:sz w:val="24"/>
      <w:szCs w:val="24"/>
      <w:lang w:eastAsia="ar-SA"/>
    </w:rPr>
  </w:style>
  <w:style w:type="paragraph" w:customStyle="1" w:styleId="210">
    <w:name w:val="Список 21"/>
    <w:basedOn w:val="a"/>
    <w:rsid w:val="00664CBD"/>
    <w:pPr>
      <w:tabs>
        <w:tab w:val="left" w:pos="360"/>
      </w:tabs>
      <w:suppressAutoHyphens/>
      <w:spacing w:after="120" w:line="240" w:lineRule="auto"/>
      <w:ind w:left="360" w:hanging="36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0">
    <w:name w:val="default"/>
    <w:basedOn w:val="a"/>
    <w:rsid w:val="00664CB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6">
    <w:name w:val="Balloon Text"/>
    <w:basedOn w:val="a"/>
    <w:link w:val="af7"/>
    <w:uiPriority w:val="99"/>
    <w:rsid w:val="00664CBD"/>
    <w:pPr>
      <w:suppressAutoHyphens/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 w:eastAsia="ar-SA"/>
    </w:rPr>
  </w:style>
  <w:style w:type="character" w:customStyle="1" w:styleId="af7">
    <w:name w:val="Текст выноски Знак"/>
    <w:basedOn w:val="a0"/>
    <w:link w:val="af6"/>
    <w:uiPriority w:val="99"/>
    <w:rsid w:val="00664CBD"/>
    <w:rPr>
      <w:rFonts w:ascii="Tahoma" w:eastAsia="Calibri" w:hAnsi="Tahoma" w:cs="Times New Roman"/>
      <w:sz w:val="16"/>
      <w:szCs w:val="16"/>
      <w:lang w:val="x-none" w:eastAsia="ar-SA"/>
    </w:rPr>
  </w:style>
  <w:style w:type="paragraph" w:styleId="af8">
    <w:name w:val="header"/>
    <w:basedOn w:val="a"/>
    <w:link w:val="af9"/>
    <w:uiPriority w:val="99"/>
    <w:rsid w:val="00664CBD"/>
    <w:pPr>
      <w:tabs>
        <w:tab w:val="center" w:pos="4677"/>
        <w:tab w:val="right" w:pos="9355"/>
      </w:tabs>
      <w:suppressAutoHyphens/>
      <w:jc w:val="both"/>
    </w:pPr>
    <w:rPr>
      <w:rFonts w:ascii="Calibri" w:eastAsia="Calibri" w:hAnsi="Calibri" w:cs="Times New Roman"/>
      <w:lang w:val="x-none"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664CBD"/>
    <w:rPr>
      <w:rFonts w:ascii="Calibri" w:eastAsia="Calibri" w:hAnsi="Calibri" w:cs="Times New Roman"/>
      <w:lang w:val="x-none" w:eastAsia="ar-SA"/>
    </w:rPr>
  </w:style>
  <w:style w:type="paragraph" w:customStyle="1" w:styleId="afa">
    <w:name w:val="Содержимое таблицы"/>
    <w:basedOn w:val="a"/>
    <w:rsid w:val="00664CBD"/>
    <w:pPr>
      <w:suppressLineNumbers/>
      <w:suppressAutoHyphens/>
      <w:jc w:val="both"/>
    </w:pPr>
    <w:rPr>
      <w:rFonts w:ascii="Calibri" w:eastAsia="Calibri" w:hAnsi="Calibri" w:cs="Calibri"/>
      <w:lang w:eastAsia="ar-SA"/>
    </w:rPr>
  </w:style>
  <w:style w:type="paragraph" w:customStyle="1" w:styleId="afb">
    <w:name w:val="Заголовок таблицы"/>
    <w:basedOn w:val="afa"/>
    <w:rsid w:val="00664CBD"/>
    <w:pPr>
      <w:jc w:val="center"/>
    </w:pPr>
    <w:rPr>
      <w:b/>
      <w:bCs/>
    </w:rPr>
  </w:style>
  <w:style w:type="paragraph" w:customStyle="1" w:styleId="afc">
    <w:name w:val="Содержимое врезки"/>
    <w:basedOn w:val="aa"/>
    <w:rsid w:val="00664CBD"/>
  </w:style>
  <w:style w:type="table" w:styleId="afd">
    <w:name w:val="Table Grid"/>
    <w:basedOn w:val="a1"/>
    <w:uiPriority w:val="59"/>
    <w:rsid w:val="00664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Знак"/>
    <w:basedOn w:val="a"/>
    <w:rsid w:val="00664CBD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Абзац списка1"/>
    <w:basedOn w:val="a"/>
    <w:rsid w:val="00664CBD"/>
    <w:pPr>
      <w:spacing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f">
    <w:name w:val="Title"/>
    <w:basedOn w:val="a"/>
    <w:link w:val="aff0"/>
    <w:qFormat/>
    <w:rsid w:val="00664C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0">
    <w:name w:val="Название Знак"/>
    <w:basedOn w:val="a0"/>
    <w:link w:val="aff"/>
    <w:rsid w:val="00664CB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1">
    <w:name w:val="Body Text Indent"/>
    <w:basedOn w:val="a"/>
    <w:link w:val="aff2"/>
    <w:rsid w:val="00664CB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2">
    <w:name w:val="Основной текст с отступом Знак"/>
    <w:basedOn w:val="a0"/>
    <w:link w:val="aff1"/>
    <w:rsid w:val="00664CB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3">
    <w:name w:val="Body Text Indent 2"/>
    <w:basedOn w:val="a"/>
    <w:link w:val="24"/>
    <w:rsid w:val="00664CBD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664C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5">
    <w:name w:val="Body Text 2"/>
    <w:basedOn w:val="a"/>
    <w:link w:val="26"/>
    <w:rsid w:val="00664CBD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664C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1">
    <w:name w:val="Основной текст 21"/>
    <w:basedOn w:val="a"/>
    <w:rsid w:val="00664CB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8"/>
      <w:szCs w:val="24"/>
      <w:lang w:val="en-US" w:bidi="en-US"/>
    </w:rPr>
  </w:style>
  <w:style w:type="paragraph" w:customStyle="1" w:styleId="310">
    <w:name w:val="Основной текст 31"/>
    <w:basedOn w:val="a"/>
    <w:rsid w:val="00664CB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b/>
      <w:color w:val="000000"/>
      <w:sz w:val="28"/>
      <w:szCs w:val="24"/>
      <w:lang w:val="en-US" w:bidi="en-US"/>
    </w:rPr>
  </w:style>
  <w:style w:type="paragraph" w:customStyle="1" w:styleId="-11">
    <w:name w:val="Цветной список - Акцент 11"/>
    <w:basedOn w:val="a"/>
    <w:uiPriority w:val="34"/>
    <w:qFormat/>
    <w:rsid w:val="00664CBD"/>
    <w:pPr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664C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rsid w:val="00664CBD"/>
    <w:pPr>
      <w:widowControl w:val="0"/>
      <w:tabs>
        <w:tab w:val="left" w:pos="4395"/>
      </w:tabs>
      <w:suppressAutoHyphens/>
      <w:spacing w:before="60" w:after="0" w:line="240" w:lineRule="auto"/>
      <w:ind w:firstLine="709"/>
      <w:jc w:val="both"/>
    </w:pPr>
    <w:rPr>
      <w:rFonts w:ascii="Times New Roman" w:eastAsia="Lucida Sans Unicode" w:hAnsi="Times New Roman" w:cs="Times New Roman"/>
      <w:color w:val="000000"/>
      <w:sz w:val="28"/>
      <w:szCs w:val="28"/>
      <w:lang w:eastAsia="ru-RU"/>
    </w:rPr>
  </w:style>
  <w:style w:type="character" w:styleId="aff3">
    <w:name w:val="footnote reference"/>
    <w:rsid w:val="00664CBD"/>
    <w:rPr>
      <w:rFonts w:cs="Times New Roman"/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664CBD"/>
  </w:style>
  <w:style w:type="paragraph" w:styleId="27">
    <w:name w:val="List 2"/>
    <w:basedOn w:val="a"/>
    <w:uiPriority w:val="99"/>
    <w:rsid w:val="00664CBD"/>
    <w:pPr>
      <w:tabs>
        <w:tab w:val="num" w:pos="360"/>
      </w:tabs>
      <w:spacing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1">
    <w:name w:val="Основной текст (15) + Полужирный1"/>
    <w:uiPriority w:val="99"/>
    <w:rsid w:val="00664CBD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150">
    <w:name w:val="Основной текст (15) + Полужирный"/>
    <w:uiPriority w:val="99"/>
    <w:rsid w:val="00664CB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20">
    <w:name w:val="Заголовок №2 (2)_"/>
    <w:link w:val="221"/>
    <w:uiPriority w:val="99"/>
    <w:locked/>
    <w:rsid w:val="00664CBD"/>
    <w:rPr>
      <w:sz w:val="29"/>
      <w:szCs w:val="29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664CBD"/>
    <w:pPr>
      <w:shd w:val="clear" w:color="auto" w:fill="FFFFFF"/>
      <w:spacing w:before="240" w:after="180" w:line="240" w:lineRule="atLeast"/>
      <w:jc w:val="both"/>
      <w:outlineLvl w:val="1"/>
    </w:pPr>
    <w:rPr>
      <w:sz w:val="29"/>
      <w:szCs w:val="29"/>
    </w:rPr>
  </w:style>
  <w:style w:type="paragraph" w:customStyle="1" w:styleId="28">
    <w:name w:val="Абзац списка2"/>
    <w:basedOn w:val="a"/>
    <w:rsid w:val="00664CBD"/>
    <w:pPr>
      <w:spacing w:after="0" w:line="240" w:lineRule="auto"/>
      <w:ind w:left="720"/>
      <w:jc w:val="both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2">
    <w:name w:val="c2"/>
    <w:basedOn w:val="a"/>
    <w:rsid w:val="00664CB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64CBD"/>
  </w:style>
  <w:style w:type="paragraph" w:customStyle="1" w:styleId="c0">
    <w:name w:val="c0"/>
    <w:basedOn w:val="a"/>
    <w:rsid w:val="00664CB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21</Pages>
  <Words>5559</Words>
  <Characters>31690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13</cp:revision>
  <cp:lastPrinted>2019-07-15T06:10:00Z</cp:lastPrinted>
  <dcterms:created xsi:type="dcterms:W3CDTF">2019-07-03T08:35:00Z</dcterms:created>
  <dcterms:modified xsi:type="dcterms:W3CDTF">2019-07-23T04:30:00Z</dcterms:modified>
</cp:coreProperties>
</file>